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984"/>
      </w:tblGrid>
      <w:tr w:rsidR="00887D79" w:rsidTr="00823D84">
        <w:trPr>
          <w:trHeight w:val="851"/>
        </w:trPr>
        <w:tc>
          <w:tcPr>
            <w:tcW w:w="2263" w:type="dxa"/>
            <w:vMerge w:val="restart"/>
          </w:tcPr>
          <w:p w:rsidR="00887D79" w:rsidRDefault="00887D79" w:rsidP="00887D79">
            <w:pPr>
              <w:jc w:val="lef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-2236</wp:posOffset>
                  </wp:positionH>
                  <wp:positionV relativeFrom="paragraph">
                    <wp:posOffset>3672</wp:posOffset>
                  </wp:positionV>
                  <wp:extent cx="1072800" cy="1072800"/>
                  <wp:effectExtent l="0" t="0" r="0" b="0"/>
                  <wp:wrapNone/>
                  <wp:docPr id="6" name="Obraz 6" descr="C:\Users\Krowa\Desktop\harcerskie-lato_zestawienie-pionowe-z-logo-zhp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owa\Desktop\harcerskie-lato_zestawienie-pionowe-z-logo-zhp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84" w:type="dxa"/>
          </w:tcPr>
          <w:tbl>
            <w:tblPr>
              <w:tblStyle w:val="Tabela-Siatka"/>
              <w:tblpPr w:leftFromText="141" w:rightFromText="141" w:vertAnchor="page" w:horzAnchor="margin" w:tblpXSpec="center" w:tblpY="1"/>
              <w:tblOverlap w:val="never"/>
              <w:tblW w:w="4937" w:type="dxa"/>
              <w:tblCellSpacing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81A18" w:rsidTr="00823D84">
              <w:trPr>
                <w:trHeight w:val="340"/>
                <w:tblCellSpacing w:w="8" w:type="dxa"/>
              </w:trPr>
              <w:tc>
                <w:tcPr>
                  <w:tcW w:w="1800" w:type="dxa"/>
                  <w:tcMar>
                    <w:right w:w="57" w:type="dxa"/>
                  </w:tcMar>
                  <w:vAlign w:val="center"/>
                </w:tcPr>
                <w:p w:rsidR="00B81A18" w:rsidRPr="00B81A18" w:rsidRDefault="00B81A18" w:rsidP="00B81A18">
                  <w:pPr>
                    <w:jc w:val="right"/>
                    <w:rPr>
                      <w:b/>
                      <w:sz w:val="12"/>
                    </w:rPr>
                  </w:pPr>
                  <w:r w:rsidRPr="00895BD4">
                    <w:rPr>
                      <w:b/>
                      <w:sz w:val="22"/>
                    </w:rPr>
                    <w:t>PESEL dziecka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</w:tr>
            <w:tr w:rsidR="00B81A18" w:rsidTr="00823D84">
              <w:trPr>
                <w:trHeight w:val="340"/>
                <w:tblCellSpacing w:w="8" w:type="dxa"/>
              </w:trPr>
              <w:tc>
                <w:tcPr>
                  <w:tcW w:w="1800" w:type="dxa"/>
                  <w:tcMar>
                    <w:right w:w="57" w:type="dxa"/>
                  </w:tcMar>
                  <w:vAlign w:val="center"/>
                </w:tcPr>
                <w:p w:rsidR="00B81A18" w:rsidRPr="00B81A18" w:rsidRDefault="00B81A18" w:rsidP="00895BD4">
                  <w:pPr>
                    <w:spacing w:line="216" w:lineRule="auto"/>
                    <w:jc w:val="right"/>
                    <w:rPr>
                      <w:b/>
                      <w:sz w:val="12"/>
                    </w:rPr>
                  </w:pPr>
                  <w:r w:rsidRPr="00B81A18">
                    <w:rPr>
                      <w:b/>
                      <w:sz w:val="12"/>
                    </w:rPr>
                    <w:t>nr karty członkowskiej ZHP</w:t>
                  </w:r>
                  <w:r w:rsidR="00A82BF4">
                    <w:rPr>
                      <w:b/>
                      <w:sz w:val="12"/>
                    </w:rPr>
                    <w:br/>
                  </w:r>
                  <w:r w:rsidR="00895BD4">
                    <w:rPr>
                      <w:i/>
                      <w:sz w:val="12"/>
                    </w:rPr>
                    <w:t xml:space="preserve"> </w:t>
                  </w:r>
                  <w:r w:rsidR="00895BD4" w:rsidRPr="006D00D2">
                    <w:rPr>
                      <w:b/>
                      <w:i/>
                      <w:sz w:val="12"/>
                      <w:u w:val="single"/>
                    </w:rPr>
                    <w:t>wypełnia drużynowy</w:t>
                  </w:r>
                  <w:r w:rsidR="006D00D2">
                    <w:rPr>
                      <w:i/>
                      <w:sz w:val="12"/>
                    </w:rPr>
                    <w:t xml:space="preserve"> </w:t>
                  </w:r>
                  <w:r w:rsidR="00A82BF4" w:rsidRPr="00A82BF4">
                    <w:rPr>
                      <w:i/>
                      <w:sz w:val="12"/>
                    </w:rPr>
                    <w:t>(tylko członkowie ZHP)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18" w:rsidRDefault="00B81A18" w:rsidP="00B81A18">
                  <w:pPr>
                    <w:jc w:val="center"/>
                  </w:pPr>
                </w:p>
              </w:tc>
            </w:tr>
          </w:tbl>
          <w:p w:rsidR="00887D79" w:rsidRPr="00887D79" w:rsidRDefault="00887D79" w:rsidP="00887D79">
            <w:pPr>
              <w:rPr>
                <w:vertAlign w:val="subscript"/>
              </w:rPr>
            </w:pPr>
          </w:p>
        </w:tc>
      </w:tr>
      <w:tr w:rsidR="00887D79" w:rsidTr="00887D79">
        <w:trPr>
          <w:trHeight w:val="614"/>
        </w:trPr>
        <w:tc>
          <w:tcPr>
            <w:tcW w:w="2263" w:type="dxa"/>
            <w:vMerge/>
          </w:tcPr>
          <w:p w:rsidR="00887D79" w:rsidRDefault="00887D79" w:rsidP="00887D79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4984" w:type="dxa"/>
          </w:tcPr>
          <w:p w:rsidR="00887D79" w:rsidRPr="00B81A18" w:rsidRDefault="006959A7" w:rsidP="00B81A18">
            <w:pPr>
              <w:pStyle w:val="ZAh1"/>
              <w:jc w:val="left"/>
            </w:pPr>
            <w:sdt>
              <w:sdtPr>
                <w:alias w:val="Tytuł"/>
                <w:tag w:val=""/>
                <w:id w:val="1725871780"/>
                <w:placeholder>
                  <w:docPart w:val="5BFE2A6D6BAF41B2A4FF9A8842144A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87D79" w:rsidRPr="00B81A18">
                  <w:t>Karta kwalifikacyjna uczestnika wypoczynku</w:t>
                </w:r>
              </w:sdtContent>
            </w:sdt>
          </w:p>
        </w:tc>
      </w:tr>
    </w:tbl>
    <w:p w:rsidR="00436E57" w:rsidRDefault="007569F9" w:rsidP="00071C25">
      <w:pPr>
        <w:pStyle w:val="ZAh2"/>
      </w:pPr>
      <w:r>
        <w:t>I. Informacja organizatora wypoczynku</w:t>
      </w:r>
    </w:p>
    <w:tbl>
      <w:tblPr>
        <w:tblStyle w:val="Tabela-Siatka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1984"/>
        <w:gridCol w:w="425"/>
        <w:gridCol w:w="2127"/>
      </w:tblGrid>
      <w:tr w:rsidR="007569F9" w:rsidTr="009F52A2">
        <w:trPr>
          <w:cantSplit/>
          <w:trHeight w:val="227"/>
        </w:trPr>
        <w:tc>
          <w:tcPr>
            <w:tcW w:w="2263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569F9" w:rsidRDefault="009F52A2" w:rsidP="007569F9">
            <w:pPr>
              <w:jc w:val="left"/>
            </w:pPr>
            <w:r>
              <w:t xml:space="preserve">1. </w:t>
            </w:r>
            <w:r w:rsidR="007569F9">
              <w:t>Forma wypoczynku</w:t>
            </w:r>
          </w:p>
        </w:tc>
        <w:tc>
          <w:tcPr>
            <w:tcW w:w="4962" w:type="dxa"/>
            <w:gridSpan w:val="4"/>
            <w:tcBorders>
              <w:left w:val="nil"/>
            </w:tcBorders>
            <w:vAlign w:val="center"/>
          </w:tcPr>
          <w:p w:rsidR="007569F9" w:rsidRDefault="009A3E16" w:rsidP="007569F9">
            <w:pPr>
              <w:jc w:val="left"/>
            </w:pPr>
            <w:r>
              <w:t>Obóz Hufca ZHP Opole</w:t>
            </w:r>
          </w:p>
        </w:tc>
      </w:tr>
      <w:tr w:rsidR="007569F9" w:rsidTr="009F52A2">
        <w:trPr>
          <w:cantSplit/>
          <w:trHeight w:val="227"/>
        </w:trPr>
        <w:tc>
          <w:tcPr>
            <w:tcW w:w="2263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569F9" w:rsidRDefault="00B81A18" w:rsidP="007569F9">
            <w:pPr>
              <w:jc w:val="left"/>
            </w:pPr>
            <w:r>
              <w:t>2</w:t>
            </w:r>
            <w:r w:rsidR="009F52A2">
              <w:t xml:space="preserve">. </w:t>
            </w:r>
            <w:r w:rsidR="007569F9">
              <w:t>Adres</w:t>
            </w:r>
          </w:p>
        </w:tc>
        <w:tc>
          <w:tcPr>
            <w:tcW w:w="4962" w:type="dxa"/>
            <w:gridSpan w:val="4"/>
            <w:tcBorders>
              <w:left w:val="nil"/>
            </w:tcBorders>
            <w:vAlign w:val="center"/>
          </w:tcPr>
          <w:p w:rsidR="007569F9" w:rsidRDefault="009A3E16" w:rsidP="007569F9">
            <w:pPr>
              <w:jc w:val="left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Baza Obozowa Hufca ZHP Legnica w Zaborówcu</w:t>
            </w:r>
          </w:p>
          <w:p w:rsidR="00C90202" w:rsidRDefault="00C90202" w:rsidP="007569F9">
            <w:pPr>
              <w:jc w:val="left"/>
            </w:pPr>
          </w:p>
        </w:tc>
      </w:tr>
      <w:tr w:rsidR="009F52A2" w:rsidTr="009F52A2">
        <w:trPr>
          <w:cantSplit/>
          <w:trHeight w:val="227"/>
        </w:trPr>
        <w:tc>
          <w:tcPr>
            <w:tcW w:w="2263" w:type="dxa"/>
            <w:shd w:val="clear" w:color="auto" w:fill="D8EAB4" w:themeFill="background2" w:themeFillShade="E6"/>
            <w:vAlign w:val="center"/>
          </w:tcPr>
          <w:p w:rsidR="007569F9" w:rsidRDefault="00B81A18" w:rsidP="007569F9">
            <w:pPr>
              <w:jc w:val="left"/>
            </w:pPr>
            <w:r>
              <w:t>3</w:t>
            </w:r>
            <w:r w:rsidR="009F52A2">
              <w:t xml:space="preserve">. </w:t>
            </w:r>
            <w:r w:rsidR="007569F9">
              <w:t xml:space="preserve">Czas trwania wypoczynku 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569F9" w:rsidRDefault="007569F9" w:rsidP="007569F9">
            <w:pPr>
              <w:jc w:val="left"/>
            </w:pPr>
            <w:r>
              <w:t xml:space="preserve">od 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7569F9" w:rsidRDefault="003A4439" w:rsidP="00895BD4">
            <w:pPr>
              <w:jc w:val="left"/>
            </w:pPr>
            <w:r>
              <w:t>24</w:t>
            </w:r>
            <w:bookmarkStart w:id="0" w:name="_GoBack"/>
            <w:bookmarkEnd w:id="0"/>
            <w:r w:rsidR="009A3E16">
              <w:t>.07.2017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569F9" w:rsidRDefault="007569F9" w:rsidP="007569F9">
            <w:pPr>
              <w:jc w:val="left"/>
            </w:pPr>
            <w:r>
              <w:t>do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69F9" w:rsidRDefault="009A3E16" w:rsidP="007569F9">
            <w:pPr>
              <w:jc w:val="left"/>
            </w:pPr>
            <w:r>
              <w:t>30</w:t>
            </w:r>
            <w:r w:rsidR="00682EF9">
              <w:t>.07</w:t>
            </w:r>
            <w:r w:rsidR="00895BD4">
              <w:t>.201</w:t>
            </w:r>
            <w:r>
              <w:t>7</w:t>
            </w:r>
          </w:p>
        </w:tc>
      </w:tr>
      <w:tr w:rsidR="007569F9" w:rsidTr="009F52A2">
        <w:trPr>
          <w:cantSplit/>
          <w:trHeight w:val="227"/>
        </w:trPr>
        <w:tc>
          <w:tcPr>
            <w:tcW w:w="2263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569F9" w:rsidRDefault="00B81A18" w:rsidP="00B81A18">
            <w:pPr>
              <w:jc w:val="left"/>
            </w:pPr>
            <w:r>
              <w:t>lub t</w:t>
            </w:r>
            <w:r w:rsidR="007569F9">
              <w:t>rasa obozu wędrownego</w:t>
            </w:r>
          </w:p>
        </w:tc>
        <w:tc>
          <w:tcPr>
            <w:tcW w:w="4962" w:type="dxa"/>
            <w:gridSpan w:val="4"/>
            <w:tcBorders>
              <w:left w:val="nil"/>
            </w:tcBorders>
            <w:vAlign w:val="center"/>
          </w:tcPr>
          <w:p w:rsidR="007569F9" w:rsidRDefault="00895BD4" w:rsidP="007569F9">
            <w:pPr>
              <w:jc w:val="left"/>
            </w:pPr>
            <w:r>
              <w:t xml:space="preserve">       -------</w:t>
            </w:r>
          </w:p>
        </w:tc>
      </w:tr>
    </w:tbl>
    <w:p w:rsidR="007569F9" w:rsidRDefault="007569F9" w:rsidP="007569F9"/>
    <w:tbl>
      <w:tblPr>
        <w:tblStyle w:val="Tabela-Siatka"/>
        <w:tblpPr w:leftFromText="142" w:rightFromText="142" w:vertAnchor="text" w:horzAnchor="margin" w:tblpXSpec="center" w:tblpY="1"/>
        <w:tblW w:w="7144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="009F52A2" w:rsidTr="009F52A2">
        <w:trPr>
          <w:trHeight w:val="397"/>
          <w:tblCellSpacing w:w="42" w:type="dxa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A2" w:rsidRDefault="009A3E16" w:rsidP="009F52A2">
            <w:pPr>
              <w:jc w:val="center"/>
            </w:pPr>
            <w:r>
              <w:t>Opole, 15.02.2017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A2" w:rsidRDefault="009F52A2" w:rsidP="009F52A2">
            <w:pPr>
              <w:jc w:val="center"/>
            </w:pPr>
          </w:p>
        </w:tc>
      </w:tr>
      <w:tr w:rsidR="009F52A2" w:rsidTr="009F52A2">
        <w:trPr>
          <w:trHeight w:val="20"/>
          <w:tblCellSpacing w:w="42" w:type="dxa"/>
        </w:trPr>
        <w:tc>
          <w:tcPr>
            <w:tcW w:w="3446" w:type="dxa"/>
          </w:tcPr>
          <w:p w:rsidR="009F52A2" w:rsidRDefault="009F52A2" w:rsidP="009F52A2">
            <w:pPr>
              <w:pStyle w:val="ZAPodpispola"/>
            </w:pPr>
            <w:r>
              <w:t>miejscowość, data</w:t>
            </w:r>
          </w:p>
        </w:tc>
        <w:tc>
          <w:tcPr>
            <w:tcW w:w="3446" w:type="dxa"/>
          </w:tcPr>
          <w:p w:rsidR="009F52A2" w:rsidRDefault="009F52A2" w:rsidP="009F52A2">
            <w:pPr>
              <w:pStyle w:val="ZAPodpispola"/>
            </w:pPr>
            <w:r>
              <w:t>podpis organizatora wypoczynku</w:t>
            </w:r>
          </w:p>
        </w:tc>
      </w:tr>
    </w:tbl>
    <w:p w:rsidR="009F52A2" w:rsidRDefault="009F52A2" w:rsidP="00071C25">
      <w:pPr>
        <w:pStyle w:val="ZAh2"/>
      </w:pPr>
      <w:r>
        <w:t>II. Wniosek rodziców (opiekunów) o skierowanie dziecka na wypoczynek</w:t>
      </w:r>
    </w:p>
    <w:tbl>
      <w:tblPr>
        <w:tblStyle w:val="Tabela-Siatka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84"/>
        <w:gridCol w:w="142"/>
        <w:gridCol w:w="141"/>
        <w:gridCol w:w="397"/>
        <w:gridCol w:w="1814"/>
        <w:gridCol w:w="57"/>
        <w:gridCol w:w="426"/>
        <w:gridCol w:w="141"/>
        <w:gridCol w:w="284"/>
        <w:gridCol w:w="425"/>
        <w:gridCol w:w="567"/>
        <w:gridCol w:w="851"/>
      </w:tblGrid>
      <w:tr w:rsidR="009F52A2" w:rsidTr="00820391">
        <w:trPr>
          <w:cantSplit/>
          <w:trHeight w:val="227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9F52A2" w:rsidRDefault="00820391" w:rsidP="00820391">
            <w:pPr>
              <w:tabs>
                <w:tab w:val="left" w:pos="222"/>
              </w:tabs>
              <w:jc w:val="left"/>
            </w:pPr>
            <w:r>
              <w:t>1.</w:t>
            </w:r>
            <w:r w:rsidRPr="00820391">
              <w:tab/>
            </w:r>
            <w:r w:rsidR="009F52A2">
              <w:t>Imię i nazwisko dziecka</w:t>
            </w:r>
          </w:p>
        </w:tc>
        <w:tc>
          <w:tcPr>
            <w:tcW w:w="5245" w:type="dxa"/>
            <w:gridSpan w:val="11"/>
            <w:tcBorders>
              <w:left w:val="nil"/>
            </w:tcBorders>
            <w:vAlign w:val="center"/>
          </w:tcPr>
          <w:p w:rsidR="009F52A2" w:rsidRDefault="009F52A2" w:rsidP="00883394">
            <w:pPr>
              <w:jc w:val="left"/>
            </w:pPr>
          </w:p>
        </w:tc>
      </w:tr>
      <w:tr w:rsidR="009F52A2" w:rsidTr="00820391">
        <w:trPr>
          <w:cantSplit/>
          <w:trHeight w:val="227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9F52A2" w:rsidRDefault="009F52A2" w:rsidP="00820391">
            <w:pPr>
              <w:tabs>
                <w:tab w:val="left" w:pos="222"/>
              </w:tabs>
              <w:jc w:val="left"/>
            </w:pPr>
            <w:r>
              <w:t>2.</w:t>
            </w:r>
            <w:r w:rsidR="00820391" w:rsidRPr="00820391">
              <w:tab/>
            </w:r>
            <w:r>
              <w:t>Data urodzenia</w:t>
            </w:r>
          </w:p>
        </w:tc>
        <w:tc>
          <w:tcPr>
            <w:tcW w:w="5245" w:type="dxa"/>
            <w:gridSpan w:val="11"/>
            <w:tcBorders>
              <w:left w:val="nil"/>
            </w:tcBorders>
            <w:vAlign w:val="center"/>
          </w:tcPr>
          <w:p w:rsidR="009F52A2" w:rsidRDefault="009F52A2" w:rsidP="00883394">
            <w:pPr>
              <w:jc w:val="left"/>
            </w:pPr>
          </w:p>
        </w:tc>
      </w:tr>
      <w:tr w:rsidR="00150761" w:rsidTr="00B855EF">
        <w:trPr>
          <w:cantSplit/>
          <w:trHeight w:val="272"/>
        </w:trPr>
        <w:tc>
          <w:tcPr>
            <w:tcW w:w="1129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Default="00150761" w:rsidP="00820391">
            <w:pPr>
              <w:tabs>
                <w:tab w:val="left" w:pos="222"/>
              </w:tabs>
              <w:jc w:val="left"/>
            </w:pPr>
            <w:r>
              <w:t>3.</w:t>
            </w:r>
            <w:r w:rsidRPr="00820391">
              <w:tab/>
            </w:r>
            <w:r>
              <w:t>Adres</w:t>
            </w:r>
            <w:r>
              <w:br/>
              <w:t>zamieszkania</w:t>
            </w:r>
          </w:p>
        </w:tc>
        <w:tc>
          <w:tcPr>
            <w:tcW w:w="3402" w:type="dxa"/>
            <w:gridSpan w:val="7"/>
            <w:tcBorders>
              <w:left w:val="nil"/>
            </w:tcBorders>
            <w:vAlign w:val="center"/>
          </w:tcPr>
          <w:p w:rsidR="00150761" w:rsidRDefault="00150761" w:rsidP="00883394">
            <w:pPr>
              <w:jc w:val="left"/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Default="00150761" w:rsidP="00883394">
            <w:pPr>
              <w:jc w:val="left"/>
            </w:pPr>
            <w:r>
              <w:t>Telefon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150761" w:rsidRDefault="00150761" w:rsidP="00883394">
            <w:pPr>
              <w:jc w:val="left"/>
            </w:pPr>
          </w:p>
        </w:tc>
      </w:tr>
      <w:tr w:rsidR="009F52A2" w:rsidTr="00150761">
        <w:trPr>
          <w:cantSplit/>
          <w:trHeight w:val="352"/>
        </w:trPr>
        <w:tc>
          <w:tcPr>
            <w:tcW w:w="1129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9F52A2" w:rsidRDefault="009F52A2" w:rsidP="00150761">
            <w:pPr>
              <w:tabs>
                <w:tab w:val="left" w:pos="222"/>
              </w:tabs>
              <w:jc w:val="left"/>
            </w:pPr>
            <w:r>
              <w:t>4.</w:t>
            </w:r>
            <w:r w:rsidR="00820391" w:rsidRPr="00820391">
              <w:tab/>
            </w:r>
            <w:r>
              <w:t>Nazwa</w:t>
            </w:r>
            <w:r w:rsidR="00150761">
              <w:br/>
            </w:r>
            <w:r>
              <w:t>i adres szkoły</w:t>
            </w:r>
          </w:p>
        </w:tc>
        <w:tc>
          <w:tcPr>
            <w:tcW w:w="4678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9F52A2" w:rsidRDefault="009F52A2" w:rsidP="00883394">
            <w:pPr>
              <w:jc w:val="left"/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9F52A2" w:rsidRDefault="009F52A2" w:rsidP="00883394">
            <w:pPr>
              <w:jc w:val="left"/>
            </w:pPr>
            <w:r>
              <w:t>klasa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F52A2" w:rsidRDefault="009F52A2" w:rsidP="00883394">
            <w:pPr>
              <w:jc w:val="left"/>
            </w:pPr>
          </w:p>
        </w:tc>
      </w:tr>
      <w:tr w:rsidR="00150761" w:rsidTr="00150761">
        <w:trPr>
          <w:cantSplit/>
          <w:trHeight w:val="227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8EAB4" w:themeFill="background2" w:themeFillShade="E6"/>
            <w:vAlign w:val="center"/>
          </w:tcPr>
          <w:p w:rsidR="00150761" w:rsidRDefault="00150761" w:rsidP="00150761">
            <w:pPr>
              <w:tabs>
                <w:tab w:val="left" w:pos="222"/>
              </w:tabs>
              <w:jc w:val="left"/>
            </w:pPr>
            <w:r>
              <w:t>5. Dane rodziców/</w:t>
            </w:r>
            <w:r>
              <w:br/>
              <w:t>opiekunów prawnych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Imię i nazwisko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  <w:tc>
          <w:tcPr>
            <w:tcW w:w="908" w:type="dxa"/>
            <w:gridSpan w:val="4"/>
            <w:tcBorders>
              <w:left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Imię i nazwisko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</w:tr>
      <w:tr w:rsidR="00150761" w:rsidTr="00150761">
        <w:trPr>
          <w:cantSplit/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shd w:val="clear" w:color="auto" w:fill="D8EAB4" w:themeFill="background2" w:themeFillShade="E6"/>
            <w:vAlign w:val="center"/>
          </w:tcPr>
          <w:p w:rsidR="00150761" w:rsidRDefault="00150761" w:rsidP="00150761">
            <w:pPr>
              <w:tabs>
                <w:tab w:val="left" w:pos="222"/>
              </w:tabs>
              <w:jc w:val="lef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Adres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Adres</w:t>
            </w:r>
          </w:p>
        </w:tc>
        <w:tc>
          <w:tcPr>
            <w:tcW w:w="226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</w:tr>
      <w:tr w:rsidR="00150761" w:rsidTr="00150761">
        <w:trPr>
          <w:cantSplit/>
          <w:trHeight w:val="227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shd w:val="clear" w:color="auto" w:fill="D8EAB4" w:themeFill="background2" w:themeFillShade="E6"/>
            <w:vAlign w:val="center"/>
          </w:tcPr>
          <w:p w:rsidR="00150761" w:rsidRDefault="00150761" w:rsidP="00150761">
            <w:pPr>
              <w:tabs>
                <w:tab w:val="left" w:pos="222"/>
              </w:tabs>
              <w:jc w:val="lef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Telefon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50761" w:rsidRPr="00150761" w:rsidRDefault="00150761" w:rsidP="00150761">
            <w:pPr>
              <w:jc w:val="left"/>
              <w:rPr>
                <w:sz w:val="12"/>
              </w:rPr>
            </w:pPr>
            <w:r w:rsidRPr="00150761">
              <w:rPr>
                <w:sz w:val="12"/>
              </w:rPr>
              <w:t>Telefon</w:t>
            </w:r>
          </w:p>
        </w:tc>
        <w:tc>
          <w:tcPr>
            <w:tcW w:w="21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50761" w:rsidRDefault="00150761" w:rsidP="00150761">
            <w:pPr>
              <w:jc w:val="left"/>
            </w:pPr>
          </w:p>
        </w:tc>
      </w:tr>
    </w:tbl>
    <w:p w:rsidR="009F52A2" w:rsidRDefault="009F52A2" w:rsidP="009F52A2">
      <w:pPr>
        <w:jc w:val="left"/>
      </w:pPr>
    </w:p>
    <w:p w:rsidR="009F52A2" w:rsidRDefault="009F52A2" w:rsidP="00D363C4">
      <w:pPr>
        <w:tabs>
          <w:tab w:val="left" w:pos="6946"/>
        </w:tabs>
        <w:jc w:val="left"/>
      </w:pPr>
      <w:r>
        <w:t>Zobowiązuj</w:t>
      </w:r>
      <w:r w:rsidR="00820391">
        <w:t>ę</w:t>
      </w:r>
      <w:r>
        <w:t xml:space="preserve"> s</w:t>
      </w:r>
      <w:r w:rsidR="00820391">
        <w:t>ię do uiszczenia kosztów pobytu</w:t>
      </w:r>
      <w:r>
        <w:t xml:space="preserve"> dziecka w wysokości </w:t>
      </w:r>
      <w:r w:rsidR="00820391" w:rsidRPr="00820391">
        <w:rPr>
          <w:rStyle w:val="ZAdowypelnienia"/>
        </w:rPr>
        <w:tab/>
      </w:r>
      <w:r w:rsidR="00820391" w:rsidRPr="00820391">
        <w:rPr>
          <w:rStyle w:val="ZAdowypelnienia"/>
        </w:rPr>
        <w:tab/>
      </w:r>
      <w:r w:rsidR="00820391" w:rsidRPr="00820391">
        <w:rPr>
          <w:rStyle w:val="ZAdowypelnienia"/>
        </w:rPr>
        <w:tab/>
      </w:r>
      <w:r w:rsidR="00820391" w:rsidRPr="00820391">
        <w:rPr>
          <w:rStyle w:val="ZAdowypelnienia"/>
        </w:rPr>
        <w:tab/>
      </w:r>
      <w:r w:rsidR="00820391" w:rsidRPr="00820391">
        <w:rPr>
          <w:rStyle w:val="ZAdowypelnienia"/>
        </w:rPr>
        <w:tab/>
      </w:r>
      <w:r w:rsidR="00820391">
        <w:t xml:space="preserve"> </w:t>
      </w:r>
      <w:r>
        <w:t>zł</w:t>
      </w:r>
      <w:r w:rsidR="00D363C4">
        <w:t>,</w:t>
      </w:r>
    </w:p>
    <w:p w:rsidR="009F52A2" w:rsidRDefault="00D363C4" w:rsidP="00D363C4">
      <w:pPr>
        <w:tabs>
          <w:tab w:val="left" w:pos="6946"/>
        </w:tabs>
        <w:jc w:val="left"/>
      </w:pPr>
      <w:r>
        <w:t>s</w:t>
      </w:r>
      <w:r w:rsidR="009F52A2">
        <w:t>łownie</w:t>
      </w:r>
      <w:r>
        <w:t>:</w:t>
      </w:r>
      <w:r w:rsidR="00820391">
        <w:t xml:space="preserve"> </w:t>
      </w:r>
      <w:r w:rsidR="00820391" w:rsidRPr="00820391"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820391">
        <w:t xml:space="preserve"> </w:t>
      </w:r>
      <w:r>
        <w:t>.</w:t>
      </w:r>
    </w:p>
    <w:p w:rsidR="009F52A2" w:rsidRDefault="009F52A2" w:rsidP="009F52A2">
      <w:pPr>
        <w:jc w:val="left"/>
      </w:pPr>
    </w:p>
    <w:tbl>
      <w:tblPr>
        <w:tblStyle w:val="Tabela-Siatka"/>
        <w:tblpPr w:leftFromText="142" w:rightFromText="142" w:vertAnchor="text" w:horzAnchor="margin" w:tblpXSpec="center" w:tblpY="1"/>
        <w:tblW w:w="7144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="00820391" w:rsidTr="00883394">
        <w:trPr>
          <w:trHeight w:val="397"/>
          <w:tblCellSpacing w:w="42" w:type="dxa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91" w:rsidRDefault="00820391" w:rsidP="00883394">
            <w:pPr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91" w:rsidRDefault="00820391" w:rsidP="00883394">
            <w:pPr>
              <w:jc w:val="center"/>
            </w:pPr>
          </w:p>
        </w:tc>
      </w:tr>
      <w:tr w:rsidR="00820391" w:rsidTr="00883394">
        <w:trPr>
          <w:trHeight w:val="20"/>
          <w:tblCellSpacing w:w="42" w:type="dxa"/>
        </w:trPr>
        <w:tc>
          <w:tcPr>
            <w:tcW w:w="3446" w:type="dxa"/>
          </w:tcPr>
          <w:p w:rsidR="00820391" w:rsidRDefault="00820391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6" w:type="dxa"/>
          </w:tcPr>
          <w:p w:rsidR="00820391" w:rsidRDefault="00820391" w:rsidP="008636AC">
            <w:pPr>
              <w:pStyle w:val="ZAPodpispola"/>
            </w:pPr>
            <w:r>
              <w:t xml:space="preserve">podpis </w:t>
            </w:r>
            <w:r w:rsidR="008636AC">
              <w:t>matki, ojca lub opiekuna</w:t>
            </w:r>
          </w:p>
        </w:tc>
      </w:tr>
    </w:tbl>
    <w:p w:rsidR="008636AC" w:rsidRDefault="008636AC" w:rsidP="00071C25">
      <w:pPr>
        <w:pStyle w:val="ZAh2"/>
      </w:pPr>
      <w:r>
        <w:lastRenderedPageBreak/>
        <w:t>III. Informacja rodziców (opiekunów) o stanie zdrowia dziecka</w:t>
      </w:r>
    </w:p>
    <w:p w:rsidR="008636AC" w:rsidRDefault="008636AC" w:rsidP="008636AC">
      <w:pPr>
        <w:jc w:val="left"/>
      </w:pPr>
      <w:r>
        <w:t>(np. na co dziecko jest uczulone, jak znosi jazdę samochodem, czy przyjmuje stale leki i w jakich dawkach, czy nosi aparat ortopedyczny lub okulary)</w:t>
      </w:r>
    </w:p>
    <w:p w:rsidR="006A623D" w:rsidRDefault="006A623D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0"/>
      </w:tblGrid>
      <w:tr w:rsidR="008636AC" w:rsidTr="006A623D">
        <w:trPr>
          <w:trHeight w:val="243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709"/>
              <w:gridCol w:w="3260"/>
            </w:tblGrid>
            <w:tr w:rsidR="006A623D" w:rsidTr="00071C25">
              <w:trPr>
                <w:trHeight w:val="198"/>
              </w:trPr>
              <w:tc>
                <w:tcPr>
                  <w:tcW w:w="2977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  <w:r w:rsidRPr="006A623D">
                    <w:rPr>
                      <w:i/>
                      <w:sz w:val="14"/>
                      <w:szCs w:val="14"/>
                    </w:rPr>
                    <w:t>Czy dziecko ma uczulenia/alergie</w:t>
                  </w:r>
                  <w:r w:rsidR="00071C25">
                    <w:rPr>
                      <w:i/>
                      <w:sz w:val="14"/>
                      <w:szCs w:val="14"/>
                    </w:rPr>
                    <w:t>?</w:t>
                  </w:r>
                </w:p>
              </w:tc>
              <w:tc>
                <w:tcPr>
                  <w:tcW w:w="709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</w:rPr>
                  </w:pPr>
                  <w:r w:rsidRPr="006A623D"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vAlign w:val="center"/>
                </w:tcPr>
                <w:p w:rsidR="006A623D" w:rsidRPr="006A623D" w:rsidRDefault="00021FC3" w:rsidP="00021FC3">
                  <w:pPr>
                    <w:jc w:val="left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>tak, podaj</w:t>
                  </w:r>
                  <w:r w:rsidR="006A623D" w:rsidRPr="006A623D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i/>
                      <w:sz w:val="14"/>
                      <w:szCs w:val="14"/>
                    </w:rPr>
                    <w:t>jakie:</w:t>
                  </w:r>
                </w:p>
              </w:tc>
            </w:tr>
            <w:tr w:rsidR="006A623D" w:rsidTr="00C027AC">
              <w:trPr>
                <w:trHeight w:val="170"/>
              </w:trPr>
              <w:tc>
                <w:tcPr>
                  <w:tcW w:w="2977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  <w:r w:rsidRPr="006A623D">
                    <w:rPr>
                      <w:i/>
                      <w:sz w:val="14"/>
                      <w:szCs w:val="14"/>
                    </w:rPr>
                    <w:t>Jak dziecko znosi jazdę samochodem</w:t>
                  </w:r>
                  <w:r w:rsidR="00071C25">
                    <w:rPr>
                      <w:i/>
                      <w:sz w:val="14"/>
                      <w:szCs w:val="14"/>
                    </w:rPr>
                    <w:t>?</w:t>
                  </w:r>
                </w:p>
              </w:tc>
              <w:tc>
                <w:tcPr>
                  <w:tcW w:w="709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</w:rPr>
                  </w:pPr>
                  <w:r w:rsidRPr="006A623D">
                    <w:rPr>
                      <w:b/>
                      <w:i/>
                      <w:sz w:val="14"/>
                    </w:rPr>
                    <w:t>dobrze</w:t>
                  </w:r>
                </w:p>
              </w:tc>
              <w:tc>
                <w:tcPr>
                  <w:tcW w:w="3260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  <w:szCs w:val="14"/>
                    </w:rPr>
                  </w:pPr>
                  <w:r w:rsidRPr="006A623D">
                    <w:rPr>
                      <w:b/>
                      <w:i/>
                      <w:sz w:val="14"/>
                      <w:szCs w:val="14"/>
                    </w:rPr>
                    <w:t>źle</w:t>
                  </w:r>
                </w:p>
              </w:tc>
            </w:tr>
            <w:tr w:rsidR="006A623D" w:rsidTr="00071C25">
              <w:trPr>
                <w:trHeight w:val="198"/>
              </w:trPr>
              <w:tc>
                <w:tcPr>
                  <w:tcW w:w="2977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  <w:r w:rsidRPr="006A623D">
                    <w:rPr>
                      <w:i/>
                      <w:sz w:val="14"/>
                      <w:szCs w:val="14"/>
                    </w:rPr>
                    <w:t>Czy dziecko nosi okulary/szkła kontaktowe</w:t>
                  </w:r>
                  <w:r w:rsidR="00071C25">
                    <w:rPr>
                      <w:i/>
                      <w:sz w:val="14"/>
                      <w:szCs w:val="14"/>
                    </w:rPr>
                    <w:t>?</w:t>
                  </w:r>
                </w:p>
              </w:tc>
              <w:tc>
                <w:tcPr>
                  <w:tcW w:w="709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</w:rPr>
                  </w:pPr>
                  <w:r w:rsidRPr="006A623D"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  <w:szCs w:val="14"/>
                    </w:rPr>
                  </w:pPr>
                  <w:r w:rsidRPr="006A623D">
                    <w:rPr>
                      <w:b/>
                      <w:i/>
                      <w:sz w:val="14"/>
                      <w:szCs w:val="14"/>
                    </w:rPr>
                    <w:t>tak</w:t>
                  </w:r>
                </w:p>
              </w:tc>
            </w:tr>
            <w:tr w:rsidR="006A623D" w:rsidTr="00071C25">
              <w:trPr>
                <w:trHeight w:val="198"/>
              </w:trPr>
              <w:tc>
                <w:tcPr>
                  <w:tcW w:w="2977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  <w:r w:rsidRPr="006A623D">
                    <w:rPr>
                      <w:i/>
                      <w:sz w:val="14"/>
                      <w:szCs w:val="14"/>
                    </w:rPr>
                    <w:t>Czy dziecko przed wyjazdem było</w:t>
                  </w:r>
                  <w:r w:rsidRPr="006A623D">
                    <w:rPr>
                      <w:i/>
                      <w:sz w:val="14"/>
                      <w:szCs w:val="14"/>
                    </w:rPr>
                    <w:br/>
                    <w:t>na przeglądzie u stomatologa?</w:t>
                  </w:r>
                </w:p>
              </w:tc>
              <w:tc>
                <w:tcPr>
                  <w:tcW w:w="709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</w:rPr>
                  </w:pPr>
                  <w:r w:rsidRPr="006A623D"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vAlign w:val="center"/>
                </w:tcPr>
                <w:p w:rsidR="006A623D" w:rsidRPr="006A623D" w:rsidRDefault="006A623D" w:rsidP="006A623D">
                  <w:pPr>
                    <w:jc w:val="left"/>
                    <w:rPr>
                      <w:b/>
                      <w:i/>
                      <w:sz w:val="14"/>
                      <w:szCs w:val="14"/>
                    </w:rPr>
                  </w:pPr>
                  <w:r w:rsidRPr="006A623D">
                    <w:rPr>
                      <w:b/>
                      <w:i/>
                      <w:sz w:val="14"/>
                      <w:szCs w:val="14"/>
                    </w:rPr>
                    <w:t>tak</w:t>
                  </w:r>
                </w:p>
              </w:tc>
            </w:tr>
            <w:tr w:rsidR="006A623D" w:rsidTr="00071C25">
              <w:trPr>
                <w:trHeight w:val="238"/>
              </w:trPr>
              <w:tc>
                <w:tcPr>
                  <w:tcW w:w="2977" w:type="dxa"/>
                </w:tcPr>
                <w:p w:rsidR="006A623D" w:rsidRPr="006A623D" w:rsidRDefault="006A623D" w:rsidP="00071C25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  <w:r w:rsidRPr="006A623D">
                    <w:rPr>
                      <w:i/>
                      <w:sz w:val="14"/>
                      <w:szCs w:val="14"/>
                    </w:rPr>
                    <w:t>Czy dziecko przyjmuje stale leki</w:t>
                  </w:r>
                  <w:r w:rsidR="00071C25">
                    <w:rPr>
                      <w:i/>
                      <w:sz w:val="14"/>
                      <w:szCs w:val="14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A623D" w:rsidRPr="006A623D" w:rsidRDefault="006A623D" w:rsidP="00071C25">
                  <w:pPr>
                    <w:jc w:val="left"/>
                    <w:rPr>
                      <w:b/>
                      <w:i/>
                      <w:sz w:val="14"/>
                    </w:rPr>
                  </w:pPr>
                  <w:r w:rsidRPr="006A623D"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</w:tcPr>
                <w:p w:rsidR="006A623D" w:rsidRPr="006A623D" w:rsidRDefault="006A623D" w:rsidP="00071C25">
                  <w:pPr>
                    <w:jc w:val="left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>tak (</w:t>
                  </w:r>
                  <w:r w:rsidRPr="006A623D">
                    <w:rPr>
                      <w:b/>
                      <w:i/>
                      <w:sz w:val="14"/>
                      <w:szCs w:val="14"/>
                    </w:rPr>
                    <w:t>podaj poniżej jakie i w jakich dawkach</w:t>
                  </w:r>
                  <w:r>
                    <w:rPr>
                      <w:b/>
                      <w:i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8636AC" w:rsidRPr="00B467CD" w:rsidRDefault="006A623D" w:rsidP="00B467CD">
            <w:pPr>
              <w:rPr>
                <w:rStyle w:val="ZAdowypelnienia"/>
              </w:rPr>
            </w:pPr>
            <w:r w:rsidRPr="00B467CD">
              <w:rPr>
                <w:rStyle w:val="ZAdowypelnienia"/>
              </w:rPr>
              <w:t>P</w:t>
            </w:r>
            <w:r w:rsidR="00C327D8" w:rsidRPr="00B467CD">
              <w:rPr>
                <w:rStyle w:val="ZAdowypelnienia"/>
              </w:rPr>
              <w:t xml:space="preserve">odaj </w:t>
            </w:r>
            <w:r w:rsidR="00B467CD">
              <w:rPr>
                <w:rStyle w:val="ZAdowypelnienia"/>
              </w:rPr>
              <w:t>pozostałe</w:t>
            </w:r>
            <w:r w:rsidR="00C327D8" w:rsidRPr="00B467CD">
              <w:rPr>
                <w:rStyle w:val="ZAdowypelnienia"/>
              </w:rPr>
              <w:t xml:space="preserve"> informacje</w:t>
            </w:r>
            <w:r w:rsidR="00071C25" w:rsidRPr="00B467CD">
              <w:rPr>
                <w:rStyle w:val="ZAdowypelnienia"/>
              </w:rPr>
              <w:t>:</w:t>
            </w:r>
          </w:p>
        </w:tc>
      </w:tr>
    </w:tbl>
    <w:p w:rsidR="008636AC" w:rsidRDefault="00771CB3" w:rsidP="00771CB3">
      <w:r w:rsidRPr="004A49E4">
        <w:t xml:space="preserve">Stwierdzam, że podałam(-em) wszystkie znane mi informacje o dziecku, które mogą pomóc w zapewnieniu właściwej opieki w czasie pobytu dziecka na </w:t>
      </w:r>
      <w:r>
        <w:t>formie wypoczynku</w:t>
      </w:r>
      <w:r w:rsidRPr="004A49E4">
        <w:t>.</w:t>
      </w:r>
      <w:r>
        <w:t xml:space="preserve"> Jeśli moje dziecko przyjmuje leki</w:t>
      </w:r>
      <w:r w:rsidRPr="004A49E4">
        <w:t xml:space="preserve">, </w:t>
      </w:r>
      <w:r>
        <w:t xml:space="preserve">informuję, że </w:t>
      </w:r>
      <w:r w:rsidRPr="004A49E4">
        <w:t>jako rodzic/opiekun wyposażam dziecko w odpowiednie leki w ilości niezbędnej do podania podczas trwania całego wypoczynku.</w:t>
      </w:r>
      <w:r>
        <w:t xml:space="preserve"> </w:t>
      </w:r>
      <w:r w:rsidRPr="004A49E4">
        <w:t>W razie zagrożenia życia dziecka zgadzam się na jego leczenie szpitalne, zabiegi diagnostyczne, operacje.</w:t>
      </w: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8636AC" w:rsidTr="007B0D60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AC" w:rsidRDefault="008636AC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AC" w:rsidRDefault="008636AC" w:rsidP="00883394">
            <w:pPr>
              <w:jc w:val="center"/>
            </w:pPr>
          </w:p>
        </w:tc>
      </w:tr>
      <w:tr w:rsidR="008636AC" w:rsidTr="007B0D60">
        <w:trPr>
          <w:trHeight w:val="20"/>
          <w:tblCellSpacing w:w="42" w:type="dxa"/>
        </w:trPr>
        <w:tc>
          <w:tcPr>
            <w:tcW w:w="3448" w:type="dxa"/>
          </w:tcPr>
          <w:p w:rsidR="008636AC" w:rsidRDefault="00EE555F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8636AC" w:rsidRDefault="008636AC" w:rsidP="00883394">
            <w:pPr>
              <w:pStyle w:val="ZAPodpispola"/>
            </w:pPr>
            <w:r>
              <w:t>podpis matki, ojca lub opiekuna</w:t>
            </w:r>
          </w:p>
        </w:tc>
      </w:tr>
    </w:tbl>
    <w:p w:rsidR="00FF2BD8" w:rsidRPr="0087337F" w:rsidRDefault="00FF2BD8" w:rsidP="00FF2BD8">
      <w:pPr>
        <w:pBdr>
          <w:bottom w:val="single" w:sz="6" w:space="1" w:color="auto"/>
        </w:pBdr>
        <w:jc w:val="left"/>
        <w:rPr>
          <w:sz w:val="14"/>
        </w:rPr>
      </w:pPr>
    </w:p>
    <w:p w:rsidR="00FF2BD8" w:rsidRPr="0087337F" w:rsidRDefault="00FF2BD8" w:rsidP="00FF2BD8">
      <w:pPr>
        <w:jc w:val="left"/>
        <w:rPr>
          <w:sz w:val="14"/>
        </w:rPr>
      </w:pPr>
    </w:p>
    <w:p w:rsidR="00FF2BD8" w:rsidRDefault="00FF2BD8" w:rsidP="00FF2BD8">
      <w:pPr>
        <w:rPr>
          <w:sz w:val="14"/>
        </w:rPr>
      </w:pPr>
      <w:r w:rsidRPr="00C027AC">
        <w:rPr>
          <w:sz w:val="14"/>
        </w:rPr>
        <w:t>Wyrażam zgodę na przetwarzanie danych osobowych zawartych w części II, III, IV i VIII karty kwalifikacyjnej w zakresie niezbędnym dla bezpieczeństwa i ochrony zdrowi</w:t>
      </w:r>
      <w:r>
        <w:rPr>
          <w:sz w:val="14"/>
        </w:rPr>
        <w:t>a dziecka.</w:t>
      </w:r>
    </w:p>
    <w:p w:rsidR="00FF2BD8" w:rsidRDefault="00FF2BD8" w:rsidP="00FF2BD8">
      <w:pPr>
        <w:tabs>
          <w:tab w:val="left" w:pos="7088"/>
        </w:tabs>
        <w:jc w:val="left"/>
        <w:rPr>
          <w:sz w:val="14"/>
        </w:rPr>
      </w:pPr>
    </w:p>
    <w:p w:rsidR="00FF2BD8" w:rsidRPr="00C027AC" w:rsidRDefault="00FF2BD8" w:rsidP="00FF2BD8">
      <w:pPr>
        <w:tabs>
          <w:tab w:val="left" w:pos="7088"/>
        </w:tabs>
        <w:jc w:val="left"/>
        <w:rPr>
          <w:sz w:val="14"/>
        </w:rPr>
      </w:pPr>
      <w:r w:rsidRPr="00C027AC">
        <w:rPr>
          <w:sz w:val="14"/>
        </w:rPr>
        <w:t>Potwierdzamy, że niżej podpisani dysponują pełnią praw rodzicielskich w stosunku do dziecka/</w:t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 xml:space="preserve"> </w:t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</w:r>
      <w:r w:rsidRPr="00C027AC">
        <w:rPr>
          <w:rStyle w:val="ZAdowypelnienia"/>
          <w:sz w:val="14"/>
        </w:rPr>
        <w:tab/>
        <w:t xml:space="preserve"> </w:t>
      </w:r>
      <w:r w:rsidRPr="00C027AC">
        <w:rPr>
          <w:sz w:val="14"/>
        </w:rPr>
        <w:t>(prosimy opisać sytuację w zakresie mogącym mieć znaczenie przy organizacji wypoczynku dziecka).</w:t>
      </w:r>
    </w:p>
    <w:p w:rsidR="00FF2BD8" w:rsidRPr="00C027AC" w:rsidRDefault="00FF2BD8" w:rsidP="00FF2BD8">
      <w:pPr>
        <w:rPr>
          <w:sz w:val="14"/>
        </w:rPr>
      </w:pPr>
    </w:p>
    <w:p w:rsidR="00FF2BD8" w:rsidRPr="00C027AC" w:rsidRDefault="00FF2BD8" w:rsidP="00FF2BD8">
      <w:pPr>
        <w:rPr>
          <w:sz w:val="14"/>
        </w:rPr>
      </w:pPr>
      <w:r w:rsidRPr="00C027AC">
        <w:rPr>
          <w:sz w:val="14"/>
        </w:rPr>
        <w:t>Wyrażam zgodę na użycie wizerunku mojego dziecka do celów statutowych Związku Harcerstwa Polskiego i w konsekwencji powyższego wyrażam zgodę na: 1) fotografowanie mojego dziecka; 2) rejestrowanie audiowizualne wszystkich działań związanych z działalnością s</w:t>
      </w:r>
      <w:r>
        <w:rPr>
          <w:sz w:val="14"/>
        </w:rPr>
        <w:t>tatutową Związku Harcerstwa Pol</w:t>
      </w:r>
      <w:r w:rsidRPr="00C027AC">
        <w:rPr>
          <w:sz w:val="14"/>
        </w:rPr>
        <w:t>skiego, także tych, w których uczestniczyć będzie moje dziecko; 3) użycie wizerunku mojego dziecka, w związku z działalnością statutową prowadzoną przez Związek Harcerstwa Polskiego, na wszystkich polach eksploatacji wymienionych w art. 50 Ustawy z dnia 4 lutego 1994 r. o prawie autorskim i prawach pokrewnych (tekst jednolity: Dz. U. 2006, nr 90, poz. 631 ze zmianami), bez ograniczeń co do czasu</w:t>
      </w:r>
      <w:r w:rsidRPr="00C027AC">
        <w:rPr>
          <w:sz w:val="14"/>
        </w:rPr>
        <w:br/>
        <w:t>i ilości.</w:t>
      </w:r>
    </w:p>
    <w:p w:rsidR="00FF2BD8" w:rsidRPr="00C027AC" w:rsidRDefault="00FF2BD8" w:rsidP="00FF2BD8">
      <w:pPr>
        <w:rPr>
          <w:sz w:val="14"/>
        </w:rPr>
      </w:pPr>
    </w:p>
    <w:p w:rsidR="00FF2BD8" w:rsidRPr="00C027AC" w:rsidRDefault="00FF2BD8" w:rsidP="00FF2BD8">
      <w:pPr>
        <w:rPr>
          <w:sz w:val="14"/>
        </w:rPr>
      </w:pPr>
      <w:r w:rsidRPr="00C027AC">
        <w:rPr>
          <w:sz w:val="14"/>
        </w:rPr>
        <w:t>Oświadczam, że znam i akceptuję warunki uczestnictwa mojego dziecka, które są dla mnie zrozumiałe.</w:t>
      </w:r>
    </w:p>
    <w:p w:rsidR="00FF2BD8" w:rsidRPr="0087337F" w:rsidRDefault="00FF2BD8" w:rsidP="00FF2BD8">
      <w:pPr>
        <w:jc w:val="left"/>
        <w:rPr>
          <w:sz w:val="14"/>
          <w:szCs w:val="14"/>
        </w:rPr>
      </w:pP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460"/>
      </w:tblGrid>
      <w:tr w:rsidR="00FF2BD8" w:rsidRPr="0087337F" w:rsidTr="00E723B4">
        <w:trPr>
          <w:trHeight w:val="397"/>
          <w:tblCellSpacing w:w="42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BD8" w:rsidRPr="0087337F" w:rsidRDefault="00FF2BD8" w:rsidP="00E72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BD8" w:rsidRPr="0087337F" w:rsidRDefault="00FF2BD8" w:rsidP="00E723B4">
            <w:pPr>
              <w:jc w:val="center"/>
              <w:rPr>
                <w:sz w:val="14"/>
                <w:szCs w:val="14"/>
              </w:rPr>
            </w:pPr>
          </w:p>
        </w:tc>
      </w:tr>
      <w:tr w:rsidR="00FF2BD8" w:rsidRPr="0087337F" w:rsidTr="00E723B4">
        <w:trPr>
          <w:trHeight w:val="20"/>
          <w:tblCellSpacing w:w="42" w:type="dxa"/>
        </w:trPr>
        <w:tc>
          <w:tcPr>
            <w:tcW w:w="2563" w:type="dxa"/>
          </w:tcPr>
          <w:p w:rsidR="00FF2BD8" w:rsidRPr="0087337F" w:rsidRDefault="00FF2BD8" w:rsidP="00E723B4">
            <w:pPr>
              <w:pStyle w:val="ZAPodpispola"/>
              <w:rPr>
                <w:szCs w:val="14"/>
              </w:rPr>
            </w:pPr>
            <w:r w:rsidRPr="0087337F">
              <w:rPr>
                <w:szCs w:val="14"/>
              </w:rPr>
              <w:t>miejscowość, data</w:t>
            </w:r>
          </w:p>
        </w:tc>
        <w:tc>
          <w:tcPr>
            <w:tcW w:w="4334" w:type="dxa"/>
          </w:tcPr>
          <w:p w:rsidR="00FF2BD8" w:rsidRPr="0087337F" w:rsidRDefault="00FF2BD8" w:rsidP="00E723B4">
            <w:pPr>
              <w:pStyle w:val="ZAPodpispola"/>
              <w:rPr>
                <w:szCs w:val="14"/>
              </w:rPr>
            </w:pPr>
            <w:r w:rsidRPr="0087337F">
              <w:rPr>
                <w:szCs w:val="14"/>
              </w:rPr>
              <w:t>podpisy rodziców/opiekunów prawnych</w:t>
            </w:r>
          </w:p>
        </w:tc>
      </w:tr>
    </w:tbl>
    <w:p w:rsidR="007B0D60" w:rsidRDefault="007B0D60" w:rsidP="00071C25">
      <w:pPr>
        <w:pStyle w:val="ZAh2"/>
      </w:pPr>
      <w:r>
        <w:lastRenderedPageBreak/>
        <w:t>IV. Informacja o szczepieniach</w:t>
      </w:r>
    </w:p>
    <w:p w:rsidR="007B0D60" w:rsidRPr="00071C25" w:rsidRDefault="007B0D60" w:rsidP="00071C25">
      <w:pPr>
        <w:pStyle w:val="ZAh3"/>
      </w:pPr>
      <w:r w:rsidRPr="00071C25">
        <w:t>lub przedstawienie książeczki zdrowia z aktualnym wpisem szczepień</w:t>
      </w:r>
    </w:p>
    <w:tbl>
      <w:tblPr>
        <w:tblStyle w:val="Tabela-Siatka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021"/>
        <w:gridCol w:w="1016"/>
        <w:gridCol w:w="1016"/>
        <w:gridCol w:w="1016"/>
        <w:gridCol w:w="1016"/>
        <w:gridCol w:w="1016"/>
      </w:tblGrid>
      <w:tr w:rsidR="007B0D60" w:rsidTr="007B0D60">
        <w:trPr>
          <w:cantSplit/>
          <w:trHeight w:val="290"/>
        </w:trPr>
        <w:tc>
          <w:tcPr>
            <w:tcW w:w="1129" w:type="dxa"/>
            <w:vMerge w:val="restart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7B0D60">
            <w:pPr>
              <w:jc w:val="left"/>
            </w:pPr>
            <w:r>
              <w:t>Szczepienia</w:t>
            </w:r>
            <w:r>
              <w:br/>
              <w:t>ochronne</w:t>
            </w:r>
            <w:r>
              <w:br/>
              <w:t>(podać rok)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883394">
            <w:pPr>
              <w:jc w:val="left"/>
            </w:pPr>
            <w:r>
              <w:t>tężec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:rsidR="007B0D60" w:rsidRDefault="007B0D60" w:rsidP="00883394">
            <w:pPr>
              <w:jc w:val="left"/>
            </w:pP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883394">
            <w:pPr>
              <w:jc w:val="left"/>
            </w:pPr>
            <w:r>
              <w:t>błonica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:rsidR="007B0D60" w:rsidRDefault="007B0D60" w:rsidP="00883394">
            <w:pPr>
              <w:jc w:val="left"/>
            </w:pP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883394">
            <w:pPr>
              <w:jc w:val="left"/>
            </w:pPr>
            <w:r>
              <w:t>dur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:rsidR="007B0D60" w:rsidRDefault="007B0D60" w:rsidP="00883394">
            <w:pPr>
              <w:jc w:val="left"/>
            </w:pPr>
          </w:p>
        </w:tc>
      </w:tr>
      <w:tr w:rsidR="007B0D60" w:rsidTr="007B0D60">
        <w:trPr>
          <w:cantSplit/>
          <w:trHeight w:val="344"/>
        </w:trPr>
        <w:tc>
          <w:tcPr>
            <w:tcW w:w="1129" w:type="dxa"/>
            <w:vMerge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7B0D60">
            <w:pPr>
              <w:jc w:val="left"/>
            </w:pP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8EAB4" w:themeFill="background2" w:themeFillShade="E6"/>
            <w:vAlign w:val="center"/>
          </w:tcPr>
          <w:p w:rsidR="007B0D60" w:rsidRDefault="007B0D60" w:rsidP="00883394">
            <w:pPr>
              <w:jc w:val="left"/>
            </w:pPr>
            <w:r>
              <w:t>inne (jakie?)</w:t>
            </w:r>
          </w:p>
        </w:tc>
        <w:tc>
          <w:tcPr>
            <w:tcW w:w="5080" w:type="dxa"/>
            <w:gridSpan w:val="5"/>
            <w:tcBorders>
              <w:left w:val="nil"/>
            </w:tcBorders>
            <w:vAlign w:val="center"/>
          </w:tcPr>
          <w:p w:rsidR="007B0D60" w:rsidRDefault="007B0D60" w:rsidP="00883394">
            <w:pPr>
              <w:jc w:val="left"/>
            </w:pPr>
          </w:p>
        </w:tc>
      </w:tr>
    </w:tbl>
    <w:p w:rsidR="007B0D60" w:rsidRDefault="007B0D60" w:rsidP="00D363C4">
      <w:pPr>
        <w:spacing w:line="240" w:lineRule="auto"/>
        <w:jc w:val="left"/>
      </w:pP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7B0D60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0" w:rsidRDefault="007B0D60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0" w:rsidRDefault="007B0D60" w:rsidP="00883394">
            <w:pPr>
              <w:jc w:val="center"/>
            </w:pPr>
          </w:p>
        </w:tc>
      </w:tr>
      <w:tr w:rsidR="007B0D60" w:rsidTr="00883394">
        <w:trPr>
          <w:trHeight w:val="20"/>
          <w:tblCellSpacing w:w="42" w:type="dxa"/>
        </w:trPr>
        <w:tc>
          <w:tcPr>
            <w:tcW w:w="3448" w:type="dxa"/>
          </w:tcPr>
          <w:p w:rsidR="007B0D60" w:rsidRDefault="00EE555F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7B0D60" w:rsidRDefault="007B0D60" w:rsidP="00883394">
            <w:pPr>
              <w:pStyle w:val="ZAPodpispola"/>
            </w:pPr>
            <w:r>
              <w:t>podpis lekarza, matki, ojca lub opiekuna</w:t>
            </w:r>
          </w:p>
        </w:tc>
      </w:tr>
    </w:tbl>
    <w:p w:rsidR="00B3463E" w:rsidRDefault="00771CB3" w:rsidP="00071C25">
      <w:pPr>
        <w:pStyle w:val="ZAh2"/>
      </w:pPr>
      <w:r>
        <w:t>V</w:t>
      </w:r>
      <w:r w:rsidR="00B3463E">
        <w:t>. Informacja wychowawcy klasy o dziecku</w:t>
      </w:r>
    </w:p>
    <w:p w:rsidR="00B3463E" w:rsidRDefault="00B3463E" w:rsidP="00C027AC">
      <w:pPr>
        <w:pStyle w:val="ZAh3"/>
      </w:pPr>
      <w:r w:rsidRPr="00B3463E">
        <w:t>w przypadku braku możliwości uz</w:t>
      </w:r>
      <w:r w:rsidR="008B3F90">
        <w:t xml:space="preserve">yskania opinii wychowawcy klasy </w:t>
      </w:r>
      <w:r w:rsidRPr="00B3463E">
        <w:t>wypełnia rodzic lub opiekun</w:t>
      </w:r>
    </w:p>
    <w:tbl>
      <w:tblPr>
        <w:tblStyle w:val="Tabela-Siatka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47"/>
      </w:tblGrid>
      <w:tr w:rsidR="00C027AC" w:rsidTr="00021FC3">
        <w:trPr>
          <w:trHeight w:val="483"/>
          <w:tblCellSpacing w:w="56" w:type="dxa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AC" w:rsidRDefault="00C027AC" w:rsidP="00883394">
            <w:pPr>
              <w:jc w:val="left"/>
            </w:pPr>
          </w:p>
        </w:tc>
      </w:tr>
    </w:tbl>
    <w:p w:rsidR="00B3463E" w:rsidRPr="00C027AC" w:rsidRDefault="00B3463E" w:rsidP="00EE55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1214"/>
        </w:tabs>
        <w:jc w:val="left"/>
        <w:rPr>
          <w:sz w:val="10"/>
        </w:rPr>
      </w:pP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B3463E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3E" w:rsidRDefault="00B3463E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3E" w:rsidRDefault="00B3463E" w:rsidP="00883394">
            <w:pPr>
              <w:jc w:val="center"/>
            </w:pPr>
          </w:p>
        </w:tc>
      </w:tr>
      <w:tr w:rsidR="00B3463E" w:rsidTr="00883394">
        <w:trPr>
          <w:trHeight w:val="20"/>
          <w:tblCellSpacing w:w="42" w:type="dxa"/>
        </w:trPr>
        <w:tc>
          <w:tcPr>
            <w:tcW w:w="3448" w:type="dxa"/>
          </w:tcPr>
          <w:p w:rsidR="00B3463E" w:rsidRDefault="00EE555F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B3463E" w:rsidRDefault="00B3463E" w:rsidP="00B3463E">
            <w:pPr>
              <w:pStyle w:val="ZAPodpispola"/>
            </w:pPr>
            <w:r>
              <w:t>podpis wychowawcy lub rodzica/opiekuna</w:t>
            </w:r>
          </w:p>
        </w:tc>
      </w:tr>
    </w:tbl>
    <w:p w:rsidR="00EE555F" w:rsidRDefault="00EE555F" w:rsidP="00071C25">
      <w:pPr>
        <w:pStyle w:val="ZAh2"/>
      </w:pPr>
      <w:r>
        <w:t>VI. Decyzja o kwalifikacji uczestnika</w:t>
      </w:r>
    </w:p>
    <w:p w:rsidR="00EE555F" w:rsidRDefault="00EE555F" w:rsidP="00EE555F">
      <w:pPr>
        <w:pStyle w:val="ZAh3"/>
      </w:pPr>
      <w:r>
        <w:t>P</w:t>
      </w:r>
      <w:r w:rsidR="00021FC3">
        <w:t>ostanawia się</w:t>
      </w:r>
      <w:r>
        <w:t>:</w:t>
      </w:r>
    </w:p>
    <w:p w:rsidR="00EE555F" w:rsidRDefault="00EE555F" w:rsidP="00EE555F">
      <w:pPr>
        <w:tabs>
          <w:tab w:val="left" w:pos="7088"/>
        </w:tabs>
        <w:jc w:val="left"/>
      </w:pPr>
      <w:r>
        <w:t xml:space="preserve">1. Zakwalifikować i skierować dziecko na wypoczynek </w:t>
      </w:r>
    </w:p>
    <w:p w:rsidR="00EE555F" w:rsidRDefault="00EE555F" w:rsidP="00235E01">
      <w:pPr>
        <w:tabs>
          <w:tab w:val="left" w:pos="7088"/>
        </w:tabs>
        <w:jc w:val="left"/>
      </w:pPr>
      <w:r>
        <w:t xml:space="preserve">2. Odmówić skierowania dziecka na wypoczynku ze względu: </w:t>
      </w:r>
      <w:r w:rsidRPr="00EE555F">
        <w:rPr>
          <w:rStyle w:val="ZAdowypelnienia"/>
        </w:rPr>
        <w:tab/>
      </w:r>
      <w:r w:rsidRPr="00EE555F">
        <w:rPr>
          <w:rStyle w:val="ZAdowypelnienia"/>
        </w:rPr>
        <w:tab/>
      </w:r>
      <w:r w:rsidRPr="00EE555F">
        <w:rPr>
          <w:rStyle w:val="ZAdowypelnienia"/>
        </w:rPr>
        <w:tab/>
      </w:r>
      <w:r w:rsidRPr="00EE555F"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  <w:t xml:space="preserve"> </w:t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  <w:r w:rsidR="00235E01">
        <w:rPr>
          <w:rStyle w:val="ZAdowypelnienia"/>
        </w:rPr>
        <w:tab/>
      </w: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EE555F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5F" w:rsidRDefault="00EE555F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5F" w:rsidRDefault="00EE555F" w:rsidP="00883394">
            <w:pPr>
              <w:jc w:val="center"/>
            </w:pPr>
          </w:p>
        </w:tc>
      </w:tr>
      <w:tr w:rsidR="00EE555F" w:rsidTr="00883394">
        <w:trPr>
          <w:trHeight w:val="20"/>
          <w:tblCellSpacing w:w="42" w:type="dxa"/>
        </w:trPr>
        <w:tc>
          <w:tcPr>
            <w:tcW w:w="3448" w:type="dxa"/>
          </w:tcPr>
          <w:p w:rsidR="00EE555F" w:rsidRDefault="00EE555F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EE555F" w:rsidRDefault="00EE555F" w:rsidP="00EE555F">
            <w:pPr>
              <w:pStyle w:val="ZAPodpispola"/>
            </w:pPr>
            <w:r>
              <w:t>podpis</w:t>
            </w:r>
          </w:p>
        </w:tc>
      </w:tr>
    </w:tbl>
    <w:p w:rsidR="00EE555F" w:rsidRDefault="00EE555F" w:rsidP="00071C25">
      <w:pPr>
        <w:pStyle w:val="ZAh2"/>
      </w:pPr>
      <w:r>
        <w:t>VII. Potwierdzenie pobytu dziecka na wypoczynku</w:t>
      </w:r>
    </w:p>
    <w:tbl>
      <w:tblPr>
        <w:tblStyle w:val="Tabela-Siatka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346"/>
        <w:gridCol w:w="639"/>
        <w:gridCol w:w="2982"/>
      </w:tblGrid>
      <w:tr w:rsidR="00EE555F" w:rsidTr="00E7526F">
        <w:trPr>
          <w:cantSplit/>
          <w:trHeight w:val="177"/>
        </w:trPr>
        <w:tc>
          <w:tcPr>
            <w:tcW w:w="2263" w:type="dxa"/>
            <w:gridSpan w:val="2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EE555F" w:rsidRDefault="00EE555F" w:rsidP="00C027AC">
            <w:pPr>
              <w:jc w:val="left"/>
            </w:pPr>
            <w:r>
              <w:t>Dziecko</w:t>
            </w:r>
            <w:r w:rsidR="00E7526F">
              <w:t xml:space="preserve"> </w:t>
            </w:r>
            <w:r>
              <w:t>przebywało na</w:t>
            </w:r>
            <w:r w:rsidR="00F33596">
              <w:t xml:space="preserve"> </w:t>
            </w:r>
            <w:r w:rsidR="00F33596" w:rsidRPr="00F33596">
              <w:rPr>
                <w:i/>
              </w:rPr>
              <w:t>(</w:t>
            </w:r>
            <w:r w:rsidR="00F33596">
              <w:rPr>
                <w:i/>
              </w:rPr>
              <w:t>forma i adres</w:t>
            </w:r>
            <w:r w:rsidR="00C027AC">
              <w:rPr>
                <w:i/>
              </w:rPr>
              <w:t xml:space="preserve"> </w:t>
            </w:r>
            <w:r w:rsidR="00F33596" w:rsidRPr="00F33596">
              <w:rPr>
                <w:i/>
              </w:rPr>
              <w:t>miejsca wypoczynku)</w:t>
            </w:r>
          </w:p>
        </w:tc>
        <w:tc>
          <w:tcPr>
            <w:tcW w:w="49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E555F" w:rsidRDefault="00EE555F" w:rsidP="00883394">
            <w:pPr>
              <w:jc w:val="left"/>
            </w:pPr>
          </w:p>
        </w:tc>
      </w:tr>
      <w:tr w:rsidR="00F33596" w:rsidTr="00F33596">
        <w:trPr>
          <w:cantSplit/>
          <w:trHeight w:val="361"/>
        </w:trPr>
        <w:tc>
          <w:tcPr>
            <w:tcW w:w="704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F33596" w:rsidRDefault="00F33596" w:rsidP="00F33596">
            <w:pPr>
              <w:jc w:val="left"/>
            </w:pPr>
            <w:r>
              <w:t>od dnia</w:t>
            </w:r>
          </w:p>
        </w:tc>
        <w:tc>
          <w:tcPr>
            <w:tcW w:w="29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596" w:rsidRDefault="00F33596" w:rsidP="00883394">
            <w:pPr>
              <w:jc w:val="left"/>
            </w:pPr>
          </w:p>
        </w:tc>
        <w:tc>
          <w:tcPr>
            <w:tcW w:w="639" w:type="dxa"/>
            <w:tcBorders>
              <w:left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F33596" w:rsidRDefault="00F33596" w:rsidP="00883394">
            <w:pPr>
              <w:jc w:val="left"/>
            </w:pPr>
            <w:r>
              <w:t>do dnia</w:t>
            </w:r>
          </w:p>
        </w:tc>
        <w:tc>
          <w:tcPr>
            <w:tcW w:w="2982" w:type="dxa"/>
            <w:tcBorders>
              <w:left w:val="nil"/>
            </w:tcBorders>
            <w:shd w:val="clear" w:color="auto" w:fill="auto"/>
            <w:vAlign w:val="center"/>
          </w:tcPr>
          <w:p w:rsidR="00F33596" w:rsidRDefault="00F33596" w:rsidP="00883394">
            <w:pPr>
              <w:jc w:val="left"/>
            </w:pPr>
          </w:p>
        </w:tc>
      </w:tr>
    </w:tbl>
    <w:p w:rsidR="00EE555F" w:rsidRPr="00E7526F" w:rsidRDefault="00EE555F" w:rsidP="00EE555F">
      <w:pPr>
        <w:jc w:val="left"/>
        <w:rPr>
          <w:sz w:val="10"/>
        </w:rPr>
      </w:pP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F33596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96" w:rsidRDefault="00F33596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96" w:rsidRDefault="00F33596" w:rsidP="00883394">
            <w:pPr>
              <w:jc w:val="center"/>
            </w:pPr>
          </w:p>
        </w:tc>
      </w:tr>
      <w:tr w:rsidR="00F33596" w:rsidTr="00883394">
        <w:trPr>
          <w:trHeight w:val="20"/>
          <w:tblCellSpacing w:w="42" w:type="dxa"/>
        </w:trPr>
        <w:tc>
          <w:tcPr>
            <w:tcW w:w="3448" w:type="dxa"/>
          </w:tcPr>
          <w:p w:rsidR="00F33596" w:rsidRDefault="00F33596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F33596" w:rsidRDefault="00F33596" w:rsidP="00883394">
            <w:pPr>
              <w:pStyle w:val="ZAPodpispola"/>
            </w:pPr>
            <w:r>
              <w:t>czytelny podpis kierownika wypoczynku</w:t>
            </w:r>
          </w:p>
        </w:tc>
      </w:tr>
    </w:tbl>
    <w:p w:rsidR="00563B34" w:rsidRDefault="00563B34" w:rsidP="00071C25">
      <w:pPr>
        <w:pStyle w:val="ZAh2"/>
      </w:pPr>
      <w:r>
        <w:lastRenderedPageBreak/>
        <w:t>VIII. Informacja o stanie zdrowia dziecka w czasie trwania wypoczynku</w:t>
      </w:r>
    </w:p>
    <w:p w:rsidR="00563B34" w:rsidRDefault="00563B34" w:rsidP="00563B34">
      <w:pPr>
        <w:pStyle w:val="ZAh3"/>
      </w:pPr>
      <w:r>
        <w:t>dane o zachoro</w:t>
      </w:r>
      <w:r w:rsidR="00C027AC">
        <w:t>waniach, urazach, leczeniu itp.</w:t>
      </w:r>
    </w:p>
    <w:tbl>
      <w:tblPr>
        <w:tblStyle w:val="Tabela-Siatka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47"/>
      </w:tblGrid>
      <w:tr w:rsidR="00563B34" w:rsidTr="00021FC3">
        <w:trPr>
          <w:trHeight w:val="1082"/>
          <w:tblCellSpacing w:w="56" w:type="dxa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34" w:rsidRDefault="00563B34" w:rsidP="00883394">
            <w:pPr>
              <w:jc w:val="left"/>
            </w:pPr>
          </w:p>
        </w:tc>
      </w:tr>
    </w:tbl>
    <w:p w:rsidR="00F33596" w:rsidRDefault="00563B34" w:rsidP="00563B34">
      <w:pPr>
        <w:jc w:val="left"/>
      </w:pPr>
      <w:r>
        <w:t>Organizator informuje rodziców o leczeniu ambulatoryjnym lub hospitalizacji dziecka.</w:t>
      </w:r>
    </w:p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563B34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34" w:rsidRDefault="00563B34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34" w:rsidRDefault="00563B34" w:rsidP="00883394">
            <w:pPr>
              <w:jc w:val="center"/>
            </w:pPr>
          </w:p>
        </w:tc>
      </w:tr>
      <w:tr w:rsidR="00563B34" w:rsidTr="00883394">
        <w:trPr>
          <w:trHeight w:val="20"/>
          <w:tblCellSpacing w:w="42" w:type="dxa"/>
        </w:trPr>
        <w:tc>
          <w:tcPr>
            <w:tcW w:w="3448" w:type="dxa"/>
          </w:tcPr>
          <w:p w:rsidR="00563B34" w:rsidRPr="00563B34" w:rsidRDefault="00563B34" w:rsidP="00563B34">
            <w:pPr>
              <w:pStyle w:val="ZAPodpispola"/>
            </w:pPr>
            <w:r w:rsidRPr="00563B34">
              <w:t>miejscowość, data</w:t>
            </w:r>
          </w:p>
        </w:tc>
        <w:tc>
          <w:tcPr>
            <w:tcW w:w="3449" w:type="dxa"/>
          </w:tcPr>
          <w:p w:rsidR="00563B34" w:rsidRPr="00563B34" w:rsidRDefault="00563B34" w:rsidP="00563B34">
            <w:pPr>
              <w:pStyle w:val="ZAPodpispola"/>
            </w:pPr>
            <w:r w:rsidRPr="00563B34">
              <w:t>podpis lekarza lub pielęgniarki sprawującej opiekę medyczną podczas wypoczynku</w:t>
            </w:r>
          </w:p>
        </w:tc>
      </w:tr>
    </w:tbl>
    <w:p w:rsidR="00563B34" w:rsidRDefault="00563B34" w:rsidP="00071C25">
      <w:pPr>
        <w:pStyle w:val="ZAh2"/>
      </w:pPr>
      <w:r w:rsidRPr="00C305DD">
        <w:t xml:space="preserve">IX. </w:t>
      </w:r>
      <w:r w:rsidR="00887D79" w:rsidRPr="00C305DD">
        <w:t>Uwagi i spost</w:t>
      </w:r>
      <w:r w:rsidR="00887D79">
        <w:t>rzeżenia wychowawcy-instruktora</w:t>
      </w:r>
      <w:r w:rsidR="00887D79">
        <w:br/>
      </w:r>
      <w:r w:rsidR="00887D79" w:rsidRPr="00C305DD">
        <w:t>o dziecku podczas trwania wypoczynku</w:t>
      </w:r>
    </w:p>
    <w:tbl>
      <w:tblPr>
        <w:tblStyle w:val="Tabela-Siatka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47"/>
      </w:tblGrid>
      <w:tr w:rsidR="00A2390F" w:rsidTr="00021FC3">
        <w:trPr>
          <w:trHeight w:val="1247"/>
          <w:tblCellSpacing w:w="56" w:type="dxa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0F" w:rsidRDefault="00A2390F" w:rsidP="00883394">
            <w:pPr>
              <w:jc w:val="left"/>
            </w:pPr>
          </w:p>
        </w:tc>
      </w:tr>
    </w:tbl>
    <w:tbl>
      <w:tblPr>
        <w:tblStyle w:val="Tabela-Siatka"/>
        <w:tblpPr w:leftFromText="142" w:rightFromText="142" w:vertAnchor="text" w:horzAnchor="margin" w:tblpXSpec="center" w:tblpY="1"/>
        <w:tblW w:w="714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75"/>
      </w:tblGrid>
      <w:tr w:rsidR="00A2390F" w:rsidTr="00883394">
        <w:trPr>
          <w:trHeight w:val="397"/>
          <w:tblCellSpacing w:w="42" w:type="dxa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0F" w:rsidRDefault="00A2390F" w:rsidP="00883394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0F" w:rsidRDefault="00A2390F" w:rsidP="00883394">
            <w:pPr>
              <w:jc w:val="center"/>
            </w:pPr>
          </w:p>
        </w:tc>
      </w:tr>
      <w:tr w:rsidR="00A2390F" w:rsidTr="00883394">
        <w:trPr>
          <w:trHeight w:val="20"/>
          <w:tblCellSpacing w:w="42" w:type="dxa"/>
        </w:trPr>
        <w:tc>
          <w:tcPr>
            <w:tcW w:w="3448" w:type="dxa"/>
          </w:tcPr>
          <w:p w:rsidR="00A2390F" w:rsidRDefault="00A2390F" w:rsidP="00883394">
            <w:pPr>
              <w:pStyle w:val="ZAPodpispola"/>
            </w:pPr>
            <w:r>
              <w:t>miejscowość, data</w:t>
            </w:r>
          </w:p>
        </w:tc>
        <w:tc>
          <w:tcPr>
            <w:tcW w:w="3449" w:type="dxa"/>
          </w:tcPr>
          <w:p w:rsidR="00A2390F" w:rsidRDefault="00A2390F" w:rsidP="00883394">
            <w:pPr>
              <w:pStyle w:val="ZAPodpispola"/>
            </w:pPr>
            <w:r>
              <w:t>podpis wychowawcy-instruktora</w:t>
            </w:r>
          </w:p>
        </w:tc>
      </w:tr>
    </w:tbl>
    <w:p w:rsidR="00BC03E7" w:rsidRPr="0087337F" w:rsidRDefault="00BC03E7" w:rsidP="00A2390F">
      <w:pPr>
        <w:pBdr>
          <w:bottom w:val="single" w:sz="6" w:space="1" w:color="auto"/>
        </w:pBdr>
        <w:jc w:val="left"/>
        <w:rPr>
          <w:sz w:val="14"/>
        </w:rPr>
      </w:pPr>
    </w:p>
    <w:p w:rsidR="00BC03E7" w:rsidRDefault="00BC03E7" w:rsidP="00A2390F">
      <w:pPr>
        <w:pBdr>
          <w:bottom w:val="single" w:sz="6" w:space="1" w:color="auto"/>
        </w:pBdr>
        <w:jc w:val="left"/>
        <w:rPr>
          <w:sz w:val="14"/>
        </w:rPr>
      </w:pPr>
    </w:p>
    <w:p w:rsidR="0087337F" w:rsidRDefault="0087337F" w:rsidP="00A2390F">
      <w:pPr>
        <w:pBdr>
          <w:bottom w:val="single" w:sz="6" w:space="1" w:color="auto"/>
        </w:pBdr>
        <w:jc w:val="left"/>
        <w:rPr>
          <w:sz w:val="14"/>
        </w:rPr>
      </w:pPr>
    </w:p>
    <w:p w:rsidR="0087337F" w:rsidRDefault="0087337F" w:rsidP="00A2390F">
      <w:pPr>
        <w:pBdr>
          <w:bottom w:val="single" w:sz="6" w:space="1" w:color="auto"/>
        </w:pBdr>
        <w:jc w:val="left"/>
        <w:rPr>
          <w:sz w:val="14"/>
        </w:rPr>
      </w:pPr>
    </w:p>
    <w:p w:rsidR="0087337F" w:rsidRDefault="0087337F" w:rsidP="00A2390F">
      <w:pPr>
        <w:pBdr>
          <w:bottom w:val="single" w:sz="6" w:space="1" w:color="auto"/>
        </w:pBdr>
        <w:jc w:val="left"/>
        <w:rPr>
          <w:sz w:val="14"/>
        </w:rPr>
      </w:pPr>
    </w:p>
    <w:p w:rsidR="000F4609" w:rsidRPr="0087337F" w:rsidRDefault="000F4609" w:rsidP="000F4609">
      <w:pPr>
        <w:pBdr>
          <w:bottom w:val="single" w:sz="6" w:space="1" w:color="auto"/>
        </w:pBdr>
        <w:jc w:val="left"/>
        <w:rPr>
          <w:sz w:val="14"/>
          <w:szCs w:val="14"/>
        </w:rPr>
      </w:pPr>
    </w:p>
    <w:p w:rsidR="000F4609" w:rsidRPr="0087337F" w:rsidRDefault="000F4609" w:rsidP="000F4609">
      <w:pPr>
        <w:jc w:val="left"/>
        <w:rPr>
          <w:sz w:val="14"/>
          <w:szCs w:val="14"/>
        </w:rPr>
      </w:pPr>
    </w:p>
    <w:p w:rsidR="000F4609" w:rsidRPr="00C027AC" w:rsidRDefault="000F4609" w:rsidP="000F4609">
      <w:pPr>
        <w:rPr>
          <w:sz w:val="12"/>
        </w:rPr>
      </w:pPr>
      <w:r w:rsidRPr="00C027AC">
        <w:rPr>
          <w:sz w:val="12"/>
        </w:rPr>
        <w:t xml:space="preserve">Komenda Hufca ZHP </w:t>
      </w:r>
      <w:r w:rsidR="00C027AC">
        <w:rPr>
          <w:rStyle w:val="ZAdowypelnienia"/>
          <w:sz w:val="12"/>
        </w:rPr>
        <w:tab/>
      </w:r>
      <w:r w:rsidR="00895BD4">
        <w:rPr>
          <w:rStyle w:val="ZAdowypelnienia"/>
          <w:sz w:val="12"/>
        </w:rPr>
        <w:t xml:space="preserve"> Opole</w:t>
      </w:r>
      <w:r w:rsidR="00C027AC">
        <w:rPr>
          <w:rStyle w:val="ZAdowypelnienia"/>
          <w:sz w:val="12"/>
        </w:rPr>
        <w:tab/>
      </w:r>
      <w:r w:rsidR="00C027AC">
        <w:rPr>
          <w:rStyle w:val="ZAdowypelnienia"/>
          <w:sz w:val="12"/>
        </w:rPr>
        <w:tab/>
      </w:r>
      <w:r w:rsidRPr="00C027AC">
        <w:rPr>
          <w:sz w:val="12"/>
        </w:rPr>
        <w:t xml:space="preserve"> Chorągwi </w:t>
      </w:r>
      <w:r w:rsidRPr="00C027AC">
        <w:rPr>
          <w:rStyle w:val="ZAdowypelnienia"/>
          <w:sz w:val="12"/>
        </w:rPr>
        <w:tab/>
      </w:r>
      <w:r w:rsidRPr="00C027AC">
        <w:rPr>
          <w:rStyle w:val="ZAdowypelnienia"/>
          <w:sz w:val="12"/>
        </w:rPr>
        <w:tab/>
      </w:r>
      <w:r w:rsidR="00895BD4">
        <w:rPr>
          <w:rStyle w:val="ZAdowypelnienia"/>
          <w:sz w:val="12"/>
        </w:rPr>
        <w:t>Opolskiej</w:t>
      </w:r>
      <w:r w:rsidRPr="00C027AC">
        <w:rPr>
          <w:rStyle w:val="ZAdowypelnienia"/>
          <w:sz w:val="12"/>
        </w:rPr>
        <w:tab/>
      </w:r>
      <w:r w:rsidRPr="00C027AC">
        <w:rPr>
          <w:rStyle w:val="ZAdowypelnienia"/>
          <w:sz w:val="12"/>
        </w:rPr>
        <w:tab/>
      </w:r>
      <w:r w:rsidRPr="00C027AC">
        <w:rPr>
          <w:sz w:val="12"/>
        </w:rPr>
        <w:t xml:space="preserve"> ZHP w </w:t>
      </w:r>
      <w:r w:rsidR="00C027AC">
        <w:rPr>
          <w:rStyle w:val="ZAdowypelnienia"/>
          <w:sz w:val="12"/>
        </w:rPr>
        <w:tab/>
      </w:r>
      <w:r w:rsidR="00C027AC">
        <w:rPr>
          <w:rStyle w:val="ZAdowypelnienia"/>
          <w:sz w:val="12"/>
        </w:rPr>
        <w:tab/>
      </w:r>
      <w:r w:rsidR="00895BD4">
        <w:rPr>
          <w:rStyle w:val="ZAdowypelnienia"/>
          <w:sz w:val="12"/>
        </w:rPr>
        <w:t>Opolu</w:t>
      </w:r>
      <w:r w:rsidR="00C027AC">
        <w:rPr>
          <w:rStyle w:val="ZAdowypelnienia"/>
          <w:sz w:val="12"/>
        </w:rPr>
        <w:tab/>
      </w:r>
      <w:r w:rsidRPr="00C027AC">
        <w:rPr>
          <w:rStyle w:val="ZAdowypelnienia"/>
          <w:sz w:val="12"/>
        </w:rPr>
        <w:tab/>
      </w:r>
      <w:r w:rsidRPr="00C027AC">
        <w:rPr>
          <w:sz w:val="12"/>
        </w:rPr>
        <w:t xml:space="preserve"> jako administrator danych oświadcza, że dane osobowe dziecka zawarte w pkt. II i III Karty oraz w uwagach lekarza będzie wykorzystywać i przetwarzać (zbierać, przechowywać, utrwalać i usuwać) tylko w celu wykonania zadań statutowych ZHP (art. 23, ust. 1, pkt 5 i art. 27, ust. 1, pkt 4 ustawy o ochronie danych osobowych z dnia 29.08.1997 r. – Dz.U. z 1997 r. nr 133, poz. 883), przy zachowaniu postanowień ww. ustawy dotyczących gwarancji ochrony przetwarzania tych danych.</w:t>
      </w:r>
    </w:p>
    <w:sectPr w:rsidR="000F4609" w:rsidRPr="00C027AC" w:rsidSect="00A00A2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8391" w:h="11907" w:code="11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A7" w:rsidRDefault="006959A7" w:rsidP="00AC63AE">
      <w:r>
        <w:separator/>
      </w:r>
    </w:p>
  </w:endnote>
  <w:endnote w:type="continuationSeparator" w:id="0">
    <w:p w:rsidR="006959A7" w:rsidRDefault="006959A7" w:rsidP="00A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60" w:rsidRPr="00436E57" w:rsidRDefault="00F4627F" w:rsidP="007B0D60">
    <w:pPr>
      <w:jc w:val="right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 wp14:anchorId="0BB04EBB" wp14:editId="05C91B1A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4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D60" w:rsidRPr="00436E57">
      <w:rPr>
        <w:noProof/>
        <w:sz w:val="12"/>
        <w:szCs w:val="12"/>
        <w:lang w:eastAsia="pl-PL"/>
      </w:rPr>
      <w:drawing>
        <wp:anchor distT="0" distB="0" distL="114300" distR="114300" simplePos="0" relativeHeight="251703296" behindDoc="0" locked="0" layoutInCell="1" allowOverlap="1" wp14:anchorId="15AAEC11" wp14:editId="592F1460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80000" cy="424800"/>
          <wp:effectExtent l="0" t="0" r="6350" b="0"/>
          <wp:wrapSquare wrapText="bothSides"/>
          <wp:docPr id="10" name="Obraz 10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0D60" w:rsidRPr="00436E57" w:rsidRDefault="007B0D60" w:rsidP="007B0D60">
    <w:pPr>
      <w:jc w:val="right"/>
      <w:rPr>
        <w:sz w:val="12"/>
        <w:szCs w:val="12"/>
      </w:rPr>
    </w:pPr>
    <w:r w:rsidRPr="00436E57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E2D9CA9" wp14:editId="36DFEDEA">
              <wp:simplePos x="0" y="0"/>
              <wp:positionH relativeFrom="margin">
                <wp:posOffset>1221740</wp:posOffset>
              </wp:positionH>
              <wp:positionV relativeFrom="paragraph">
                <wp:posOffset>66201</wp:posOffset>
              </wp:positionV>
              <wp:extent cx="3370386" cy="0"/>
              <wp:effectExtent l="0" t="0" r="2095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70386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34F73" id="Łącznik prosty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" strokecolor="#84a311" strokeweight=".9pt">
              <v:stroke dashstyle="dash"/>
              <w10:wrap anchorx="margin"/>
            </v:line>
          </w:pict>
        </mc:Fallback>
      </mc:AlternateContent>
    </w:r>
    <w:r w:rsidRPr="00436E57">
      <w:rPr>
        <w:noProof/>
        <w:sz w:val="12"/>
        <w:szCs w:val="12"/>
        <w:lang w:eastAsia="pl-PL"/>
      </w:rPr>
      <w:drawing>
        <wp:anchor distT="0" distB="0" distL="114300" distR="114300" simplePos="0" relativeHeight="251701248" behindDoc="1" locked="0" layoutInCell="1" allowOverlap="1" wp14:anchorId="47B700D9" wp14:editId="52A872AD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11" name="Obraz 11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0D60" w:rsidRPr="007B0D60" w:rsidRDefault="00071C25" w:rsidP="007B0D60">
    <w:pPr>
      <w:jc w:val="right"/>
      <w:rPr>
        <w:sz w:val="14"/>
        <w:szCs w:val="12"/>
      </w:rPr>
    </w:pPr>
    <w:r>
      <w:rPr>
        <w:sz w:val="14"/>
        <w:szCs w:val="12"/>
      </w:rPr>
      <w:t>S</w:t>
    </w:r>
    <w:r w:rsidR="007B0D60" w:rsidRPr="007B0D60">
      <w:rPr>
        <w:sz w:val="14"/>
        <w:szCs w:val="12"/>
      </w:rPr>
      <w:t xml:space="preserve">trona </w:t>
    </w:r>
    <w:r w:rsidR="007B0D60" w:rsidRPr="007B0D60">
      <w:rPr>
        <w:b/>
        <w:sz w:val="14"/>
        <w:szCs w:val="12"/>
      </w:rPr>
      <w:fldChar w:fldCharType="begin"/>
    </w:r>
    <w:r w:rsidR="007B0D60" w:rsidRPr="007B0D60">
      <w:rPr>
        <w:b/>
        <w:sz w:val="14"/>
        <w:szCs w:val="12"/>
      </w:rPr>
      <w:instrText>PAGE   \* MERGEFORMAT</w:instrText>
    </w:r>
    <w:r w:rsidR="007B0D60" w:rsidRPr="007B0D60">
      <w:rPr>
        <w:b/>
        <w:sz w:val="14"/>
        <w:szCs w:val="12"/>
      </w:rPr>
      <w:fldChar w:fldCharType="separate"/>
    </w:r>
    <w:r w:rsidR="003A4439">
      <w:rPr>
        <w:b/>
        <w:noProof/>
        <w:sz w:val="14"/>
        <w:szCs w:val="12"/>
      </w:rPr>
      <w:t>2</w:t>
    </w:r>
    <w:r w:rsidR="007B0D60" w:rsidRPr="007B0D60">
      <w:rPr>
        <w:b/>
        <w:sz w:val="14"/>
        <w:szCs w:val="12"/>
      </w:rPr>
      <w:fldChar w:fldCharType="end"/>
    </w:r>
    <w:r w:rsidR="007B0D60" w:rsidRPr="007B0D60">
      <w:rPr>
        <w:sz w:val="14"/>
        <w:szCs w:val="12"/>
      </w:rPr>
      <w:t xml:space="preserve"> z </w:t>
    </w:r>
    <w:r w:rsidR="007B0D60" w:rsidRPr="007B0D60">
      <w:rPr>
        <w:sz w:val="14"/>
        <w:szCs w:val="12"/>
      </w:rPr>
      <w:fldChar w:fldCharType="begin"/>
    </w:r>
    <w:r w:rsidR="007B0D60" w:rsidRPr="007B0D60">
      <w:rPr>
        <w:sz w:val="14"/>
        <w:szCs w:val="12"/>
      </w:rPr>
      <w:instrText xml:space="preserve"> NUMPAGES   \* MERGEFORMAT </w:instrText>
    </w:r>
    <w:r w:rsidR="007B0D60" w:rsidRPr="007B0D60">
      <w:rPr>
        <w:sz w:val="14"/>
        <w:szCs w:val="12"/>
      </w:rPr>
      <w:fldChar w:fldCharType="separate"/>
    </w:r>
    <w:r w:rsidR="003A4439">
      <w:rPr>
        <w:noProof/>
        <w:sz w:val="14"/>
        <w:szCs w:val="12"/>
      </w:rPr>
      <w:t>4</w:t>
    </w:r>
    <w:r w:rsidR="007B0D60" w:rsidRPr="007B0D60">
      <w:rPr>
        <w:sz w:val="14"/>
        <w:szCs w:val="12"/>
      </w:rPr>
      <w:fldChar w:fldCharType="end"/>
    </w:r>
  </w:p>
  <w:p w:rsidR="007B0D60" w:rsidRDefault="007B0D60" w:rsidP="007B0D60">
    <w:pPr>
      <w:jc w:val="right"/>
      <w:rPr>
        <w:sz w:val="12"/>
      </w:rPr>
    </w:pPr>
  </w:p>
  <w:p w:rsidR="007B0D60" w:rsidRPr="00A00A28" w:rsidRDefault="007B0D60" w:rsidP="007B0D60">
    <w:pPr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57" w:rsidRPr="00436E57" w:rsidRDefault="00436E57" w:rsidP="00436E57">
    <w:pPr>
      <w:jc w:val="right"/>
      <w:rPr>
        <w:sz w:val="12"/>
        <w:szCs w:val="12"/>
      </w:rPr>
    </w:pPr>
    <w:r w:rsidRPr="00436E57">
      <w:rPr>
        <w:noProof/>
        <w:sz w:val="12"/>
        <w:szCs w:val="12"/>
        <w:lang w:eastAsia="pl-PL"/>
      </w:rPr>
      <w:drawing>
        <wp:anchor distT="0" distB="0" distL="114300" distR="114300" simplePos="0" relativeHeight="251697152" behindDoc="0" locked="0" layoutInCell="1" allowOverlap="1" wp14:anchorId="088CFFF3" wp14:editId="2443C63A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80000" cy="424800"/>
          <wp:effectExtent l="0" t="0" r="6350" b="0"/>
          <wp:wrapSquare wrapText="bothSides"/>
          <wp:docPr id="2" name="Obraz 2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A28" w:rsidRPr="00436E57" w:rsidRDefault="00A00A28" w:rsidP="00436E57">
    <w:pPr>
      <w:jc w:val="right"/>
      <w:rPr>
        <w:sz w:val="12"/>
        <w:szCs w:val="12"/>
      </w:rPr>
    </w:pPr>
    <w:r w:rsidRPr="00436E57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510B634" wp14:editId="7D2ABF94">
              <wp:simplePos x="0" y="0"/>
              <wp:positionH relativeFrom="margin">
                <wp:posOffset>1221740</wp:posOffset>
              </wp:positionH>
              <wp:positionV relativeFrom="paragraph">
                <wp:posOffset>66201</wp:posOffset>
              </wp:positionV>
              <wp:extent cx="337038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70386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1D86E" id="Łącznik prosty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" strokecolor="#84a311" strokeweight=".9pt">
              <v:stroke dashstyle="dash"/>
              <w10:wrap anchorx="margin"/>
            </v:line>
          </w:pict>
        </mc:Fallback>
      </mc:AlternateContent>
    </w:r>
    <w:r w:rsidR="00F4627F" w:rsidRPr="00436E57">
      <w:rPr>
        <w:noProof/>
        <w:sz w:val="12"/>
        <w:szCs w:val="12"/>
        <w:lang w:eastAsia="pl-PL"/>
      </w:rPr>
      <w:drawing>
        <wp:anchor distT="0" distB="0" distL="114300" distR="114300" simplePos="0" relativeHeight="251692032" behindDoc="1" locked="0" layoutInCell="1" allowOverlap="1" wp14:anchorId="6C049709" wp14:editId="0723214B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5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5E99" w:rsidRPr="007B0D60" w:rsidRDefault="00A82BF4" w:rsidP="00436E57">
    <w:pPr>
      <w:jc w:val="right"/>
      <w:rPr>
        <w:sz w:val="14"/>
        <w:szCs w:val="12"/>
      </w:rPr>
    </w:pPr>
    <w:r>
      <w:rPr>
        <w:sz w:val="14"/>
        <w:szCs w:val="12"/>
      </w:rPr>
      <w:t>S</w:t>
    </w:r>
    <w:r w:rsidR="00C74567" w:rsidRPr="007B0D60">
      <w:rPr>
        <w:sz w:val="14"/>
        <w:szCs w:val="12"/>
      </w:rPr>
      <w:t xml:space="preserve">trona </w:t>
    </w:r>
    <w:r w:rsidR="00C74567" w:rsidRPr="007B0D60">
      <w:rPr>
        <w:b/>
        <w:sz w:val="14"/>
        <w:szCs w:val="12"/>
      </w:rPr>
      <w:fldChar w:fldCharType="begin"/>
    </w:r>
    <w:r w:rsidR="00C74567" w:rsidRPr="007B0D60">
      <w:rPr>
        <w:b/>
        <w:sz w:val="14"/>
        <w:szCs w:val="12"/>
      </w:rPr>
      <w:instrText>PAGE   \* MERGEFORMAT</w:instrText>
    </w:r>
    <w:r w:rsidR="00C74567" w:rsidRPr="007B0D60">
      <w:rPr>
        <w:b/>
        <w:sz w:val="14"/>
        <w:szCs w:val="12"/>
      </w:rPr>
      <w:fldChar w:fldCharType="separate"/>
    </w:r>
    <w:r w:rsidR="003A4439">
      <w:rPr>
        <w:b/>
        <w:noProof/>
        <w:sz w:val="14"/>
        <w:szCs w:val="12"/>
      </w:rPr>
      <w:t>1</w:t>
    </w:r>
    <w:r w:rsidR="00C74567" w:rsidRPr="007B0D60">
      <w:rPr>
        <w:b/>
        <w:sz w:val="14"/>
        <w:szCs w:val="12"/>
      </w:rPr>
      <w:fldChar w:fldCharType="end"/>
    </w:r>
    <w:r w:rsidR="00C74567" w:rsidRPr="007B0D60">
      <w:rPr>
        <w:sz w:val="14"/>
        <w:szCs w:val="12"/>
      </w:rPr>
      <w:t xml:space="preserve"> z </w:t>
    </w:r>
    <w:r w:rsidR="00C74567" w:rsidRPr="007B0D60">
      <w:rPr>
        <w:sz w:val="14"/>
        <w:szCs w:val="12"/>
      </w:rPr>
      <w:fldChar w:fldCharType="begin"/>
    </w:r>
    <w:r w:rsidR="00C74567" w:rsidRPr="007B0D60">
      <w:rPr>
        <w:sz w:val="14"/>
        <w:szCs w:val="12"/>
      </w:rPr>
      <w:instrText xml:space="preserve"> NUMPAGES   \* MERGEFORMAT </w:instrText>
    </w:r>
    <w:r w:rsidR="00C74567" w:rsidRPr="007B0D60">
      <w:rPr>
        <w:sz w:val="14"/>
        <w:szCs w:val="12"/>
      </w:rPr>
      <w:fldChar w:fldCharType="separate"/>
    </w:r>
    <w:r w:rsidR="003A4439">
      <w:rPr>
        <w:noProof/>
        <w:sz w:val="14"/>
        <w:szCs w:val="12"/>
      </w:rPr>
      <w:t>4</w:t>
    </w:r>
    <w:r w:rsidR="00C74567" w:rsidRPr="007B0D60">
      <w:rPr>
        <w:sz w:val="14"/>
        <w:szCs w:val="12"/>
      </w:rPr>
      <w:fldChar w:fldCharType="end"/>
    </w:r>
  </w:p>
  <w:p w:rsidR="00436E57" w:rsidRDefault="00436E57" w:rsidP="00436E57">
    <w:pPr>
      <w:jc w:val="right"/>
      <w:rPr>
        <w:sz w:val="12"/>
      </w:rPr>
    </w:pPr>
  </w:p>
  <w:p w:rsidR="00436E57" w:rsidRPr="00A00A28" w:rsidRDefault="00436E57" w:rsidP="00436E57">
    <w:pPr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A7" w:rsidRDefault="006959A7" w:rsidP="00AC63AE">
      <w:r>
        <w:separator/>
      </w:r>
    </w:p>
  </w:footnote>
  <w:footnote w:type="continuationSeparator" w:id="0">
    <w:p w:rsidR="006959A7" w:rsidRDefault="006959A7" w:rsidP="00AC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8"/>
      <w:gridCol w:w="1449"/>
    </w:tblGrid>
    <w:tr w:rsidR="00C74567" w:rsidTr="007B0D60">
      <w:sdt>
        <w:sdtPr>
          <w:rPr>
            <w:sz w:val="14"/>
            <w:szCs w:val="16"/>
          </w:rPr>
          <w:alias w:val="Tytuł"/>
          <w:tag w:val=""/>
          <w:id w:val="1339579767"/>
          <w:placeholder>
            <w:docPart w:val="0365F73AFF1C49FA8ACDB51FC291F3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808" w:type="dxa"/>
              <w:tcMar>
                <w:left w:w="0" w:type="dxa"/>
                <w:right w:w="0" w:type="dxa"/>
              </w:tcMar>
              <w:vAlign w:val="center"/>
            </w:tcPr>
            <w:p w:rsidR="00C74567" w:rsidRPr="007B0D60" w:rsidRDefault="00436E57" w:rsidP="00C74567">
              <w:pPr>
                <w:pStyle w:val="Nagwek"/>
                <w:jc w:val="left"/>
                <w:rPr>
                  <w:sz w:val="14"/>
                  <w:szCs w:val="16"/>
                </w:rPr>
              </w:pPr>
              <w:r w:rsidRPr="007B0D60">
                <w:rPr>
                  <w:sz w:val="14"/>
                  <w:szCs w:val="16"/>
                </w:rPr>
                <w:t>Karta kwalifikacyjna uczestnika wypoczynku</w:t>
              </w:r>
            </w:p>
          </w:tc>
        </w:sdtContent>
      </w:sdt>
      <w:tc>
        <w:tcPr>
          <w:tcW w:w="1449" w:type="dxa"/>
          <w:tcMar>
            <w:left w:w="0" w:type="dxa"/>
            <w:right w:w="0" w:type="dxa"/>
          </w:tcMar>
          <w:vAlign w:val="center"/>
        </w:tcPr>
        <w:p w:rsidR="00C74567" w:rsidRDefault="00C74567" w:rsidP="00C74567">
          <w:pPr>
            <w:pStyle w:val="Nagwek"/>
            <w:jc w:val="right"/>
            <w:rPr>
              <w:szCs w:val="16"/>
            </w:rPr>
          </w:pPr>
        </w:p>
      </w:tc>
    </w:tr>
  </w:tbl>
  <w:p w:rsidR="00285E99" w:rsidRDefault="007B0D60" w:rsidP="007B0D60">
    <w:pPr>
      <w:pStyle w:val="Nagwek"/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6727B7" wp14:editId="356B763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595854" cy="0"/>
              <wp:effectExtent l="0" t="0" r="1460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5854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56D7" id="Łącznik prosty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6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" strokecolor="#84a311" strokeweight=".9pt">
              <v:stroke dashstyle="dash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1"/>
      <w:gridCol w:w="1726"/>
    </w:tblGrid>
    <w:tr w:rsidR="00C74567" w:rsidRPr="00274522" w:rsidTr="00A87920">
      <w:tc>
        <w:tcPr>
          <w:tcW w:w="7797" w:type="dxa"/>
          <w:tcMar>
            <w:left w:w="0" w:type="dxa"/>
            <w:right w:w="0" w:type="dxa"/>
          </w:tcMar>
          <w:vAlign w:val="center"/>
        </w:tcPr>
        <w:p w:rsidR="00C74567" w:rsidRPr="00274522" w:rsidRDefault="00DC0384" w:rsidP="00C74567">
          <w:pPr>
            <w:pStyle w:val="Nagwek"/>
            <w:jc w:val="left"/>
            <w:rPr>
              <w:sz w:val="14"/>
              <w:szCs w:val="16"/>
            </w:rPr>
          </w:pPr>
          <w:r w:rsidRPr="00274522"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tcMar>
            <w:left w:w="0" w:type="dxa"/>
            <w:right w:w="0" w:type="dxa"/>
          </w:tcMar>
          <w:vAlign w:val="center"/>
        </w:tcPr>
        <w:p w:rsidR="00C74567" w:rsidRPr="00274522" w:rsidRDefault="00CE7CF2" w:rsidP="00A82BF4">
          <w:pPr>
            <w:jc w:val="right"/>
            <w:rPr>
              <w:sz w:val="14"/>
            </w:rPr>
          </w:pPr>
          <w:r w:rsidRPr="00274522">
            <w:rPr>
              <w:sz w:val="14"/>
            </w:rPr>
            <w:t>Z</w:t>
          </w:r>
          <w:r w:rsidR="00C74567" w:rsidRPr="00274522">
            <w:rPr>
              <w:sz w:val="14"/>
            </w:rPr>
            <w:t xml:space="preserve">ałącznik nr </w:t>
          </w:r>
          <w:r w:rsidR="00A00A28">
            <w:rPr>
              <w:sz w:val="14"/>
            </w:rPr>
            <w:t>9</w:t>
          </w:r>
        </w:p>
      </w:tc>
    </w:tr>
  </w:tbl>
  <w:p w:rsidR="00285E99" w:rsidRDefault="00C74567" w:rsidP="00A00A28">
    <w:pPr>
      <w:pStyle w:val="Nagwek"/>
      <w:tabs>
        <w:tab w:val="clear" w:pos="7371"/>
      </w:tabs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792D2FE" wp14:editId="06B53C6F">
              <wp:simplePos x="0" y="0"/>
              <wp:positionH relativeFrom="margin">
                <wp:posOffset>5715</wp:posOffset>
              </wp:positionH>
              <wp:positionV relativeFrom="paragraph">
                <wp:posOffset>16400</wp:posOffset>
              </wp:positionV>
              <wp:extent cx="4595854" cy="0"/>
              <wp:effectExtent l="0" t="0" r="1460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5854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735C0" id="Łącznik prosty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" strokecolor="#84a311" strokeweight=".9pt">
              <v:stroke dashstyle="dash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D709DF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4150017"/>
    <w:name w:val="WW8Num3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5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7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1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2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4" w15:restartNumberingAfterBreak="0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5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6" w15:restartNumberingAfterBreak="0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 w15:restartNumberingAfterBreak="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/>
      </w:rPr>
    </w:lvl>
  </w:abstractNum>
  <w:abstractNum w:abstractNumId="33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4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 w15:restartNumberingAfterBreak="0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37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8" w15:restartNumberingAfterBreak="0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9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0" w15:restartNumberingAfterBreak="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1" w15:restartNumberingAfterBreak="0">
    <w:nsid w:val="03ED4BCD"/>
    <w:multiLevelType w:val="hybridMultilevel"/>
    <w:tmpl w:val="396C551A"/>
    <w:lvl w:ilvl="0" w:tplc="85D00AC2">
      <w:start w:val="1"/>
      <w:numFmt w:val="bullet"/>
      <w:pStyle w:val="ZAwybr"/>
      <w:lvlText w:val=""/>
      <w:lvlJc w:val="left"/>
      <w:pPr>
        <w:ind w:left="473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52703A1"/>
    <w:multiLevelType w:val="multilevel"/>
    <w:tmpl w:val="922AE250"/>
    <w:styleLink w:val="Numbering1"/>
    <w:lvl w:ilvl="0">
      <w:start w:val="1"/>
      <w:numFmt w:val="decimal"/>
      <w:lvlText w:val="%1."/>
      <w:lvlJc w:val="left"/>
      <w:rPr>
        <w:rFonts w:ascii="Museo 300" w:hAnsi="Museo 300"/>
        <w:b w:val="0"/>
      </w:rPr>
    </w:lvl>
    <w:lvl w:ilvl="1">
      <w:start w:val="1"/>
      <w:numFmt w:val="decimal"/>
      <w:lvlText w:val="%2."/>
      <w:lvlJc w:val="left"/>
      <w:rPr>
        <w:rFonts w:ascii="Museo 300" w:hAnsi="Museo 300"/>
        <w:b w:val="0"/>
      </w:rPr>
    </w:lvl>
    <w:lvl w:ilvl="2">
      <w:start w:val="1"/>
      <w:numFmt w:val="decimal"/>
      <w:lvlText w:val="%1.%2.%3."/>
      <w:lvlJc w:val="left"/>
      <w:rPr>
        <w:rFonts w:ascii="Museo 300" w:hAnsi="Museo 300"/>
        <w:b w:val="0"/>
      </w:rPr>
    </w:lvl>
    <w:lvl w:ilvl="3">
      <w:start w:val="1"/>
      <w:numFmt w:val="decimal"/>
      <w:lvlText w:val="%4."/>
      <w:lvlJc w:val="left"/>
      <w:rPr>
        <w:rFonts w:ascii="Museo 300" w:hAnsi="Museo 300"/>
        <w:b w:val="0"/>
      </w:rPr>
    </w:lvl>
    <w:lvl w:ilvl="4">
      <w:start w:val="1"/>
      <w:numFmt w:val="decimal"/>
      <w:lvlText w:val="%5."/>
      <w:lvlJc w:val="left"/>
      <w:rPr>
        <w:rFonts w:ascii="Museo 300" w:hAnsi="Museo 300"/>
        <w:b w:val="0"/>
      </w:rPr>
    </w:lvl>
    <w:lvl w:ilvl="5">
      <w:start w:val="1"/>
      <w:numFmt w:val="decimal"/>
      <w:lvlText w:val="%6."/>
      <w:lvlJc w:val="left"/>
      <w:rPr>
        <w:rFonts w:ascii="Museo 300" w:hAnsi="Museo 300"/>
        <w:b w:val="0"/>
      </w:rPr>
    </w:lvl>
    <w:lvl w:ilvl="6">
      <w:start w:val="1"/>
      <w:numFmt w:val="decimal"/>
      <w:lvlText w:val="%7."/>
      <w:lvlJc w:val="left"/>
      <w:rPr>
        <w:rFonts w:ascii="Museo 300" w:hAnsi="Museo 300"/>
        <w:b w:val="0"/>
      </w:rPr>
    </w:lvl>
    <w:lvl w:ilvl="7">
      <w:start w:val="1"/>
      <w:numFmt w:val="decimal"/>
      <w:lvlText w:val="%8."/>
      <w:lvlJc w:val="left"/>
      <w:rPr>
        <w:rFonts w:ascii="Museo 300" w:hAnsi="Museo 300"/>
        <w:b w:val="0"/>
      </w:rPr>
    </w:lvl>
    <w:lvl w:ilvl="8">
      <w:start w:val="1"/>
      <w:numFmt w:val="decimal"/>
      <w:lvlText w:val="%9."/>
      <w:lvlJc w:val="left"/>
      <w:rPr>
        <w:rFonts w:ascii="Museo 300" w:hAnsi="Museo 300"/>
        <w:b w:val="0"/>
      </w:rPr>
    </w:lvl>
  </w:abstractNum>
  <w:abstractNum w:abstractNumId="43" w15:restartNumberingAfterBreak="0">
    <w:nsid w:val="2CAD308F"/>
    <w:multiLevelType w:val="hybridMultilevel"/>
    <w:tmpl w:val="9F028FDC"/>
    <w:lvl w:ilvl="0" w:tplc="68E245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2FA5041F"/>
    <w:multiLevelType w:val="hybridMultilevel"/>
    <w:tmpl w:val="78828B8C"/>
    <w:lvl w:ilvl="0" w:tplc="BFA6FA1A">
      <w:numFmt w:val="bullet"/>
      <w:pStyle w:val="Lex5tir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35F36E90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6" w15:restartNumberingAfterBreak="0">
    <w:nsid w:val="3A407A67"/>
    <w:multiLevelType w:val="hybridMultilevel"/>
    <w:tmpl w:val="1CD2F3C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7" w15:restartNumberingAfterBreak="0">
    <w:nsid w:val="3B1E1F7C"/>
    <w:multiLevelType w:val="hybridMultilevel"/>
    <w:tmpl w:val="C0B8DF74"/>
    <w:lvl w:ilvl="0" w:tplc="75E0B808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CB0C08"/>
    <w:multiLevelType w:val="multilevel"/>
    <w:tmpl w:val="A06E182A"/>
    <w:styleLink w:val="Numbering2"/>
    <w:lvl w:ilvl="0">
      <w:start w:val="1"/>
      <w:numFmt w:val="lowerLetter"/>
      <w:lvlText w:val="%1"/>
      <w:lvlJc w:val="left"/>
      <w:rPr>
        <w:rFonts w:ascii="Museo 300" w:hAnsi="Museo 300"/>
        <w:b w:val="0"/>
      </w:rPr>
    </w:lvl>
    <w:lvl w:ilvl="1">
      <w:start w:val="1"/>
      <w:numFmt w:val="lowerLetter"/>
      <w:lvlText w:val="%2)"/>
      <w:lvlJc w:val="left"/>
      <w:rPr>
        <w:rFonts w:ascii="Museo 300" w:hAnsi="Museo 300"/>
        <w:b w:val="0"/>
      </w:rPr>
    </w:lvl>
    <w:lvl w:ilvl="2">
      <w:start w:val="1"/>
      <w:numFmt w:val="lowerLetter"/>
      <w:lvlText w:val="%3)"/>
      <w:lvlJc w:val="left"/>
      <w:rPr>
        <w:rFonts w:ascii="Museo 300" w:hAnsi="Museo 300"/>
        <w:b w:val="0"/>
      </w:rPr>
    </w:lvl>
    <w:lvl w:ilvl="3">
      <w:start w:val="1"/>
      <w:numFmt w:val="lowerLetter"/>
      <w:lvlText w:val="%4)"/>
      <w:lvlJc w:val="left"/>
      <w:rPr>
        <w:rFonts w:ascii="Museo 300" w:hAnsi="Museo 300"/>
        <w:b w:val="0"/>
      </w:rPr>
    </w:lvl>
    <w:lvl w:ilvl="4">
      <w:start w:val="5"/>
      <w:numFmt w:val="lowerLetter"/>
      <w:lvlText w:val="%5"/>
      <w:lvlJc w:val="left"/>
      <w:rPr>
        <w:rFonts w:ascii="Museo 300" w:hAnsi="Museo 300"/>
        <w:b w:val="0"/>
      </w:rPr>
    </w:lvl>
    <w:lvl w:ilvl="5">
      <w:start w:val="6"/>
      <w:numFmt w:val="lowerLetter"/>
      <w:lvlText w:val="%6"/>
      <w:lvlJc w:val="left"/>
      <w:rPr>
        <w:rFonts w:ascii="Museo 300" w:hAnsi="Museo 300"/>
        <w:b w:val="0"/>
      </w:rPr>
    </w:lvl>
    <w:lvl w:ilvl="6">
      <w:start w:val="7"/>
      <w:numFmt w:val="lowerLetter"/>
      <w:lvlText w:val="%7"/>
      <w:lvlJc w:val="left"/>
      <w:rPr>
        <w:rFonts w:ascii="Museo 300" w:hAnsi="Museo 300"/>
        <w:b w:val="0"/>
      </w:rPr>
    </w:lvl>
    <w:lvl w:ilvl="7">
      <w:start w:val="8"/>
      <w:numFmt w:val="lowerLetter"/>
      <w:lvlText w:val="%8"/>
      <w:lvlJc w:val="left"/>
      <w:rPr>
        <w:rFonts w:ascii="Museo 300" w:hAnsi="Museo 300"/>
        <w:b w:val="0"/>
      </w:rPr>
    </w:lvl>
    <w:lvl w:ilvl="8">
      <w:start w:val="9"/>
      <w:numFmt w:val="lowerLetter"/>
      <w:lvlText w:val="%9"/>
      <w:lvlJc w:val="left"/>
      <w:rPr>
        <w:rFonts w:ascii="Museo 300" w:hAnsi="Museo 300"/>
        <w:b w:val="0"/>
      </w:rPr>
    </w:lvl>
  </w:abstractNum>
  <w:abstractNum w:abstractNumId="49" w15:restartNumberingAfterBreak="0">
    <w:nsid w:val="4BE37ADC"/>
    <w:multiLevelType w:val="multilevel"/>
    <w:tmpl w:val="19B81732"/>
    <w:styleLink w:val="List1"/>
    <w:lvl w:ilvl="0">
      <w:numFmt w:val="bullet"/>
      <w:lvlText w:val="•"/>
      <w:lvlJc w:val="left"/>
      <w:rPr>
        <w:rFonts w:ascii="OpenSymbol" w:hAnsi="OpenSymbol"/>
        <w:b w:val="0"/>
      </w:rPr>
    </w:lvl>
    <w:lvl w:ilvl="1">
      <w:numFmt w:val="bullet"/>
      <w:lvlText w:val="•"/>
      <w:lvlJc w:val="left"/>
      <w:rPr>
        <w:rFonts w:ascii="OpenSymbol" w:hAnsi="OpenSymbol"/>
        <w:b w:val="0"/>
      </w:rPr>
    </w:lvl>
    <w:lvl w:ilvl="2">
      <w:numFmt w:val="bullet"/>
      <w:lvlText w:val="•"/>
      <w:lvlJc w:val="left"/>
      <w:rPr>
        <w:rFonts w:ascii="OpenSymbol" w:hAnsi="OpenSymbol"/>
        <w:b w:val="0"/>
      </w:rPr>
    </w:lvl>
    <w:lvl w:ilvl="3">
      <w:numFmt w:val="bullet"/>
      <w:lvlText w:val="•"/>
      <w:lvlJc w:val="left"/>
      <w:rPr>
        <w:rFonts w:ascii="OpenSymbol" w:hAnsi="OpenSymbol"/>
        <w:b w:val="0"/>
      </w:rPr>
    </w:lvl>
    <w:lvl w:ilvl="4">
      <w:numFmt w:val="bullet"/>
      <w:lvlText w:val="•"/>
      <w:lvlJc w:val="left"/>
      <w:rPr>
        <w:rFonts w:ascii="OpenSymbol" w:hAnsi="OpenSymbol"/>
        <w:b w:val="0"/>
      </w:rPr>
    </w:lvl>
    <w:lvl w:ilvl="5">
      <w:numFmt w:val="bullet"/>
      <w:lvlText w:val="•"/>
      <w:lvlJc w:val="left"/>
      <w:rPr>
        <w:rFonts w:ascii="OpenSymbol" w:hAnsi="OpenSymbol"/>
        <w:b w:val="0"/>
      </w:rPr>
    </w:lvl>
    <w:lvl w:ilvl="6">
      <w:numFmt w:val="bullet"/>
      <w:lvlText w:val="•"/>
      <w:lvlJc w:val="left"/>
      <w:rPr>
        <w:rFonts w:ascii="OpenSymbol" w:hAnsi="OpenSymbol"/>
        <w:b w:val="0"/>
      </w:rPr>
    </w:lvl>
    <w:lvl w:ilvl="7">
      <w:numFmt w:val="bullet"/>
      <w:lvlText w:val="•"/>
      <w:lvlJc w:val="left"/>
      <w:rPr>
        <w:rFonts w:ascii="OpenSymbol" w:hAnsi="OpenSymbol"/>
        <w:b w:val="0"/>
      </w:rPr>
    </w:lvl>
    <w:lvl w:ilvl="8">
      <w:numFmt w:val="bullet"/>
      <w:lvlText w:val="•"/>
      <w:lvlJc w:val="left"/>
      <w:rPr>
        <w:rFonts w:ascii="OpenSymbol" w:hAnsi="OpenSymbol"/>
        <w:b w:val="0"/>
      </w:rPr>
    </w:lvl>
  </w:abstractNum>
  <w:abstractNum w:abstractNumId="50" w15:restartNumberingAfterBreak="0">
    <w:nsid w:val="4D3F3FB0"/>
    <w:multiLevelType w:val="hybridMultilevel"/>
    <w:tmpl w:val="F1A024CA"/>
    <w:lvl w:ilvl="0" w:tplc="AAEEEB92">
      <w:start w:val="1"/>
      <w:numFmt w:val="lowerLetter"/>
      <w:pStyle w:val="Lex4litera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0075FE1"/>
    <w:multiLevelType w:val="hybridMultilevel"/>
    <w:tmpl w:val="4914FE28"/>
    <w:lvl w:ilvl="0" w:tplc="E7147D5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F30285"/>
    <w:multiLevelType w:val="hybridMultilevel"/>
    <w:tmpl w:val="E410D78E"/>
    <w:lvl w:ilvl="0" w:tplc="104CAC56">
      <w:start w:val="1"/>
      <w:numFmt w:val="decimal"/>
      <w:pStyle w:val="Lex3ustp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4B547F"/>
    <w:multiLevelType w:val="hybridMultilevel"/>
    <w:tmpl w:val="1FD0D6A4"/>
    <w:lvl w:ilvl="0" w:tplc="E5741CB4">
      <w:start w:val="1"/>
      <w:numFmt w:val="decimal"/>
      <w:pStyle w:val="INSTRUMENTLISTANUMEROWANA"/>
      <w:lvlText w:val="%1."/>
      <w:lvlJc w:val="left"/>
      <w:pPr>
        <w:ind w:left="1068" w:hanging="360"/>
      </w:pPr>
      <w:rPr>
        <w:rFonts w:hint="default"/>
      </w:rPr>
    </w:lvl>
    <w:lvl w:ilvl="1" w:tplc="5C44307C">
      <w:numFmt w:val="bullet"/>
      <w:lvlText w:val="•"/>
      <w:lvlJc w:val="left"/>
      <w:pPr>
        <w:ind w:left="2133" w:hanging="705"/>
      </w:pPr>
      <w:rPr>
        <w:rFonts w:ascii="Museo 300" w:eastAsiaTheme="minorHAnsi" w:hAnsi="Museo 300" w:cstheme="minorBidi" w:hint="default"/>
      </w:rPr>
    </w:lvl>
    <w:lvl w:ilvl="2" w:tplc="E13EA7E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3C129D2"/>
    <w:multiLevelType w:val="hybridMultilevel"/>
    <w:tmpl w:val="E55804D6"/>
    <w:lvl w:ilvl="0" w:tplc="534CDB16">
      <w:start w:val="1"/>
      <w:numFmt w:val="decimal"/>
      <w:pStyle w:val="Lex2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BC3E02"/>
    <w:multiLevelType w:val="multilevel"/>
    <w:tmpl w:val="27F06598"/>
    <w:name w:val="WW8Num3102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A510C6"/>
    <w:multiLevelType w:val="hybridMultilevel"/>
    <w:tmpl w:val="DA4AF8C4"/>
    <w:lvl w:ilvl="0" w:tplc="2616697E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57" w15:restartNumberingAfterBreak="0">
    <w:nsid w:val="7DAC7A03"/>
    <w:multiLevelType w:val="hybridMultilevel"/>
    <w:tmpl w:val="EA685CEA"/>
    <w:lvl w:ilvl="0" w:tplc="800246E4">
      <w:start w:val="1"/>
      <w:numFmt w:val="bullet"/>
      <w:pStyle w:val="INSTRUMBULLETOWANA"/>
      <w:lvlText w:val=""/>
      <w:lvlJc w:val="left"/>
      <w:pPr>
        <w:ind w:left="1068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F234019"/>
    <w:multiLevelType w:val="multilevel"/>
    <w:tmpl w:val="9C782D4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57"/>
  </w:num>
  <w:num w:numId="2">
    <w:abstractNumId w:val="56"/>
  </w:num>
  <w:num w:numId="3">
    <w:abstractNumId w:val="53"/>
  </w:num>
  <w:num w:numId="4">
    <w:abstractNumId w:val="48"/>
  </w:num>
  <w:num w:numId="5">
    <w:abstractNumId w:val="49"/>
  </w:num>
  <w:num w:numId="6">
    <w:abstractNumId w:val="58"/>
  </w:num>
  <w:num w:numId="7">
    <w:abstractNumId w:val="42"/>
    <w:lvlOverride w:ilvl="0">
      <w:startOverride w:val="1"/>
    </w:lvlOverride>
  </w:num>
  <w:num w:numId="8">
    <w:abstractNumId w:val="43"/>
  </w:num>
  <w:num w:numId="9">
    <w:abstractNumId w:val="54"/>
  </w:num>
  <w:num w:numId="10">
    <w:abstractNumId w:val="52"/>
  </w:num>
  <w:num w:numId="11">
    <w:abstractNumId w:val="50"/>
  </w:num>
  <w:num w:numId="12">
    <w:abstractNumId w:val="47"/>
  </w:num>
  <w:num w:numId="13">
    <w:abstractNumId w:val="51"/>
  </w:num>
  <w:num w:numId="14">
    <w:abstractNumId w:val="52"/>
    <w:lvlOverride w:ilvl="0">
      <w:startOverride w:val="1"/>
    </w:lvlOverride>
  </w:num>
  <w:num w:numId="15">
    <w:abstractNumId w:val="52"/>
    <w:lvlOverride w:ilvl="0">
      <w:startOverride w:val="1"/>
    </w:lvlOverride>
  </w:num>
  <w:num w:numId="16">
    <w:abstractNumId w:val="52"/>
    <w:lvlOverride w:ilvl="0">
      <w:startOverride w:val="1"/>
    </w:lvlOverride>
  </w:num>
  <w:num w:numId="17">
    <w:abstractNumId w:val="52"/>
    <w:lvlOverride w:ilvl="0">
      <w:startOverride w:val="1"/>
    </w:lvlOverride>
  </w:num>
  <w:num w:numId="18">
    <w:abstractNumId w:val="52"/>
    <w:lvlOverride w:ilvl="0">
      <w:startOverride w:val="1"/>
    </w:lvlOverride>
  </w:num>
  <w:num w:numId="19">
    <w:abstractNumId w:val="52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44"/>
  </w:num>
  <w:num w:numId="23">
    <w:abstractNumId w:val="52"/>
    <w:lvlOverride w:ilvl="0">
      <w:startOverride w:val="1"/>
    </w:lvlOverride>
  </w:num>
  <w:num w:numId="24">
    <w:abstractNumId w:val="50"/>
    <w:lvlOverride w:ilvl="0">
      <w:startOverride w:val="1"/>
    </w:lvlOverride>
  </w:num>
  <w:num w:numId="25">
    <w:abstractNumId w:val="52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50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50"/>
    <w:lvlOverride w:ilvl="0">
      <w:startOverride w:val="1"/>
    </w:lvlOverride>
  </w:num>
  <w:num w:numId="30">
    <w:abstractNumId w:val="52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2"/>
    <w:lvlOverride w:ilvl="0">
      <w:startOverride w:val="1"/>
    </w:lvlOverride>
  </w:num>
  <w:num w:numId="34">
    <w:abstractNumId w:val="52"/>
    <w:lvlOverride w:ilvl="0">
      <w:startOverride w:val="1"/>
    </w:lvlOverride>
  </w:num>
  <w:num w:numId="35">
    <w:abstractNumId w:val="52"/>
    <w:lvlOverride w:ilvl="0">
      <w:startOverride w:val="1"/>
    </w:lvlOverride>
  </w:num>
  <w:num w:numId="36">
    <w:abstractNumId w:val="52"/>
    <w:lvlOverride w:ilvl="0">
      <w:startOverride w:val="1"/>
    </w:lvlOverride>
  </w:num>
  <w:num w:numId="37">
    <w:abstractNumId w:val="52"/>
    <w:lvlOverride w:ilvl="0">
      <w:startOverride w:val="1"/>
    </w:lvlOverride>
  </w:num>
  <w:num w:numId="38">
    <w:abstractNumId w:val="52"/>
    <w:lvlOverride w:ilvl="0">
      <w:startOverride w:val="1"/>
    </w:lvlOverride>
  </w:num>
  <w:num w:numId="39">
    <w:abstractNumId w:val="52"/>
    <w:lvlOverride w:ilvl="0">
      <w:startOverride w:val="1"/>
    </w:lvlOverride>
  </w:num>
  <w:num w:numId="40">
    <w:abstractNumId w:val="52"/>
    <w:lvlOverride w:ilvl="0">
      <w:startOverride w:val="1"/>
    </w:lvlOverride>
  </w:num>
  <w:num w:numId="41">
    <w:abstractNumId w:val="52"/>
    <w:lvlOverride w:ilvl="0">
      <w:startOverride w:val="1"/>
    </w:lvlOverride>
  </w:num>
  <w:num w:numId="42">
    <w:abstractNumId w:val="52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52"/>
    <w:lvlOverride w:ilvl="0">
      <w:startOverride w:val="1"/>
    </w:lvlOverride>
  </w:num>
  <w:num w:numId="45">
    <w:abstractNumId w:val="52"/>
    <w:lvlOverride w:ilvl="0">
      <w:startOverride w:val="1"/>
    </w:lvlOverride>
  </w:num>
  <w:num w:numId="46">
    <w:abstractNumId w:val="52"/>
    <w:lvlOverride w:ilvl="0">
      <w:startOverride w:val="1"/>
    </w:lvlOverride>
  </w:num>
  <w:num w:numId="47">
    <w:abstractNumId w:val="52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52"/>
    <w:lvlOverride w:ilvl="0">
      <w:startOverride w:val="1"/>
    </w:lvlOverride>
  </w:num>
  <w:num w:numId="51">
    <w:abstractNumId w:val="52"/>
    <w:lvlOverride w:ilvl="0">
      <w:startOverride w:val="1"/>
    </w:lvlOverride>
  </w:num>
  <w:num w:numId="52">
    <w:abstractNumId w:val="52"/>
    <w:lvlOverride w:ilvl="0">
      <w:startOverride w:val="1"/>
    </w:lvlOverride>
  </w:num>
  <w:num w:numId="53">
    <w:abstractNumId w:val="52"/>
    <w:lvlOverride w:ilvl="0">
      <w:startOverride w:val="1"/>
    </w:lvlOverride>
  </w:num>
  <w:num w:numId="54">
    <w:abstractNumId w:val="42"/>
  </w:num>
  <w:num w:numId="55">
    <w:abstractNumId w:val="46"/>
  </w:num>
  <w:num w:numId="56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37"/>
    <w:rsid w:val="00016D0F"/>
    <w:rsid w:val="00021FC3"/>
    <w:rsid w:val="0002350C"/>
    <w:rsid w:val="00041BB0"/>
    <w:rsid w:val="000476D5"/>
    <w:rsid w:val="00050FFC"/>
    <w:rsid w:val="000613C8"/>
    <w:rsid w:val="000646FD"/>
    <w:rsid w:val="000648BF"/>
    <w:rsid w:val="00071C25"/>
    <w:rsid w:val="00080657"/>
    <w:rsid w:val="000A3385"/>
    <w:rsid w:val="000B1BA4"/>
    <w:rsid w:val="000C3274"/>
    <w:rsid w:val="000D1E6D"/>
    <w:rsid w:val="000D39D8"/>
    <w:rsid w:val="000E0798"/>
    <w:rsid w:val="000E41D3"/>
    <w:rsid w:val="000E5F7E"/>
    <w:rsid w:val="000F147C"/>
    <w:rsid w:val="000F4609"/>
    <w:rsid w:val="00102DD2"/>
    <w:rsid w:val="0013748F"/>
    <w:rsid w:val="001438EA"/>
    <w:rsid w:val="00144317"/>
    <w:rsid w:val="00150761"/>
    <w:rsid w:val="001521FA"/>
    <w:rsid w:val="001577AA"/>
    <w:rsid w:val="00164B55"/>
    <w:rsid w:val="00165845"/>
    <w:rsid w:val="00174FA0"/>
    <w:rsid w:val="00176F3C"/>
    <w:rsid w:val="00180BB3"/>
    <w:rsid w:val="00181D76"/>
    <w:rsid w:val="001905EA"/>
    <w:rsid w:val="00196FFD"/>
    <w:rsid w:val="001A1BE2"/>
    <w:rsid w:val="001A45B4"/>
    <w:rsid w:val="001B78F7"/>
    <w:rsid w:val="001E7997"/>
    <w:rsid w:val="00207FB4"/>
    <w:rsid w:val="00220CE3"/>
    <w:rsid w:val="00221B74"/>
    <w:rsid w:val="00222652"/>
    <w:rsid w:val="00235E01"/>
    <w:rsid w:val="002447C7"/>
    <w:rsid w:val="002557FF"/>
    <w:rsid w:val="00270AFA"/>
    <w:rsid w:val="00274522"/>
    <w:rsid w:val="00274679"/>
    <w:rsid w:val="00285E99"/>
    <w:rsid w:val="002A5C1F"/>
    <w:rsid w:val="002B29A8"/>
    <w:rsid w:val="002B72CC"/>
    <w:rsid w:val="002C0C6C"/>
    <w:rsid w:val="002C7F04"/>
    <w:rsid w:val="002C7F6C"/>
    <w:rsid w:val="003041C8"/>
    <w:rsid w:val="00331DAF"/>
    <w:rsid w:val="0033225C"/>
    <w:rsid w:val="00335F72"/>
    <w:rsid w:val="00341211"/>
    <w:rsid w:val="003417DC"/>
    <w:rsid w:val="00347F53"/>
    <w:rsid w:val="00357AA6"/>
    <w:rsid w:val="00361889"/>
    <w:rsid w:val="0036733A"/>
    <w:rsid w:val="00377CFB"/>
    <w:rsid w:val="003807CF"/>
    <w:rsid w:val="0038366D"/>
    <w:rsid w:val="003A4439"/>
    <w:rsid w:val="003A7223"/>
    <w:rsid w:val="003B1BB6"/>
    <w:rsid w:val="003C104B"/>
    <w:rsid w:val="003C64BB"/>
    <w:rsid w:val="003E56B4"/>
    <w:rsid w:val="003E5888"/>
    <w:rsid w:val="0040072F"/>
    <w:rsid w:val="004039D6"/>
    <w:rsid w:val="00411E59"/>
    <w:rsid w:val="00424925"/>
    <w:rsid w:val="00426E30"/>
    <w:rsid w:val="00431004"/>
    <w:rsid w:val="00436E57"/>
    <w:rsid w:val="004443EC"/>
    <w:rsid w:val="00445C20"/>
    <w:rsid w:val="00453CAD"/>
    <w:rsid w:val="0045766D"/>
    <w:rsid w:val="004676E6"/>
    <w:rsid w:val="0047795C"/>
    <w:rsid w:val="00491000"/>
    <w:rsid w:val="00495291"/>
    <w:rsid w:val="004A3A41"/>
    <w:rsid w:val="004A49E4"/>
    <w:rsid w:val="004B251C"/>
    <w:rsid w:val="004B4A48"/>
    <w:rsid w:val="004B660E"/>
    <w:rsid w:val="004D1DC8"/>
    <w:rsid w:val="004D23BC"/>
    <w:rsid w:val="004D56B8"/>
    <w:rsid w:val="00505C7F"/>
    <w:rsid w:val="00512663"/>
    <w:rsid w:val="00523704"/>
    <w:rsid w:val="0052447A"/>
    <w:rsid w:val="00542277"/>
    <w:rsid w:val="005514E2"/>
    <w:rsid w:val="00563B34"/>
    <w:rsid w:val="00581F0C"/>
    <w:rsid w:val="00592F7E"/>
    <w:rsid w:val="005935B8"/>
    <w:rsid w:val="005962FF"/>
    <w:rsid w:val="005A647F"/>
    <w:rsid w:val="005B087E"/>
    <w:rsid w:val="005B0D02"/>
    <w:rsid w:val="005B6146"/>
    <w:rsid w:val="005C24A7"/>
    <w:rsid w:val="005C2884"/>
    <w:rsid w:val="005C32CB"/>
    <w:rsid w:val="005D4A92"/>
    <w:rsid w:val="005E1E73"/>
    <w:rsid w:val="005E3D93"/>
    <w:rsid w:val="005E6137"/>
    <w:rsid w:val="005F0398"/>
    <w:rsid w:val="005F0953"/>
    <w:rsid w:val="005F2ED9"/>
    <w:rsid w:val="00614F48"/>
    <w:rsid w:val="00616B0B"/>
    <w:rsid w:val="006353B8"/>
    <w:rsid w:val="006403A7"/>
    <w:rsid w:val="00642414"/>
    <w:rsid w:val="00642E1B"/>
    <w:rsid w:val="006731C4"/>
    <w:rsid w:val="00676042"/>
    <w:rsid w:val="006812E1"/>
    <w:rsid w:val="00682625"/>
    <w:rsid w:val="00682EF9"/>
    <w:rsid w:val="00685FE8"/>
    <w:rsid w:val="00686C26"/>
    <w:rsid w:val="00693200"/>
    <w:rsid w:val="006959A7"/>
    <w:rsid w:val="006A623D"/>
    <w:rsid w:val="006B0290"/>
    <w:rsid w:val="006B3916"/>
    <w:rsid w:val="006B754F"/>
    <w:rsid w:val="006C4513"/>
    <w:rsid w:val="006C730C"/>
    <w:rsid w:val="006C74FB"/>
    <w:rsid w:val="006D00D2"/>
    <w:rsid w:val="006D19BB"/>
    <w:rsid w:val="006D3ABF"/>
    <w:rsid w:val="006D4C22"/>
    <w:rsid w:val="006E347D"/>
    <w:rsid w:val="006E4C18"/>
    <w:rsid w:val="00712B11"/>
    <w:rsid w:val="00724DEA"/>
    <w:rsid w:val="00726830"/>
    <w:rsid w:val="0073025B"/>
    <w:rsid w:val="007442CC"/>
    <w:rsid w:val="0074615A"/>
    <w:rsid w:val="0074754E"/>
    <w:rsid w:val="00751208"/>
    <w:rsid w:val="007569F9"/>
    <w:rsid w:val="00761EDA"/>
    <w:rsid w:val="0076438F"/>
    <w:rsid w:val="00771CB3"/>
    <w:rsid w:val="007740AC"/>
    <w:rsid w:val="0078044C"/>
    <w:rsid w:val="0079022F"/>
    <w:rsid w:val="007939F1"/>
    <w:rsid w:val="007A130B"/>
    <w:rsid w:val="007B0D60"/>
    <w:rsid w:val="007B2D8B"/>
    <w:rsid w:val="007C2A19"/>
    <w:rsid w:val="007C4544"/>
    <w:rsid w:val="007C4949"/>
    <w:rsid w:val="007C6402"/>
    <w:rsid w:val="007C65D0"/>
    <w:rsid w:val="007D0F16"/>
    <w:rsid w:val="007D28EF"/>
    <w:rsid w:val="007E76B9"/>
    <w:rsid w:val="007F5BA1"/>
    <w:rsid w:val="007F7108"/>
    <w:rsid w:val="00802BD4"/>
    <w:rsid w:val="0080563F"/>
    <w:rsid w:val="0081262E"/>
    <w:rsid w:val="0081744C"/>
    <w:rsid w:val="00820391"/>
    <w:rsid w:val="00823D84"/>
    <w:rsid w:val="00832134"/>
    <w:rsid w:val="008359F5"/>
    <w:rsid w:val="0083660D"/>
    <w:rsid w:val="008410E8"/>
    <w:rsid w:val="00847C8C"/>
    <w:rsid w:val="00861DD0"/>
    <w:rsid w:val="008636AC"/>
    <w:rsid w:val="0087337F"/>
    <w:rsid w:val="00887D79"/>
    <w:rsid w:val="00891E4B"/>
    <w:rsid w:val="00895BD4"/>
    <w:rsid w:val="008A1B72"/>
    <w:rsid w:val="008B2197"/>
    <w:rsid w:val="008B3F90"/>
    <w:rsid w:val="008C3C9F"/>
    <w:rsid w:val="008D1C4D"/>
    <w:rsid w:val="008D33C0"/>
    <w:rsid w:val="008E2667"/>
    <w:rsid w:val="008F07E5"/>
    <w:rsid w:val="00901D7E"/>
    <w:rsid w:val="00933A42"/>
    <w:rsid w:val="00937E6B"/>
    <w:rsid w:val="00943AF0"/>
    <w:rsid w:val="00955993"/>
    <w:rsid w:val="009561EB"/>
    <w:rsid w:val="0096222C"/>
    <w:rsid w:val="00962513"/>
    <w:rsid w:val="00962D9C"/>
    <w:rsid w:val="00966C3E"/>
    <w:rsid w:val="00992961"/>
    <w:rsid w:val="009A2509"/>
    <w:rsid w:val="009A3E16"/>
    <w:rsid w:val="009B2737"/>
    <w:rsid w:val="009D3C57"/>
    <w:rsid w:val="009E410A"/>
    <w:rsid w:val="009F2137"/>
    <w:rsid w:val="009F36AD"/>
    <w:rsid w:val="009F52A2"/>
    <w:rsid w:val="009F7976"/>
    <w:rsid w:val="00A001DE"/>
    <w:rsid w:val="00A00A28"/>
    <w:rsid w:val="00A047B6"/>
    <w:rsid w:val="00A11288"/>
    <w:rsid w:val="00A177C5"/>
    <w:rsid w:val="00A2390F"/>
    <w:rsid w:val="00A32CAA"/>
    <w:rsid w:val="00A424CD"/>
    <w:rsid w:val="00A52FBC"/>
    <w:rsid w:val="00A533C8"/>
    <w:rsid w:val="00A7186E"/>
    <w:rsid w:val="00A73DE2"/>
    <w:rsid w:val="00A82BF4"/>
    <w:rsid w:val="00A86E9D"/>
    <w:rsid w:val="00A87920"/>
    <w:rsid w:val="00A93AE9"/>
    <w:rsid w:val="00A96E94"/>
    <w:rsid w:val="00AA3658"/>
    <w:rsid w:val="00AB3EA7"/>
    <w:rsid w:val="00AC63AE"/>
    <w:rsid w:val="00AC7A26"/>
    <w:rsid w:val="00AC7D48"/>
    <w:rsid w:val="00AE0206"/>
    <w:rsid w:val="00AE040C"/>
    <w:rsid w:val="00AE590E"/>
    <w:rsid w:val="00AE66A4"/>
    <w:rsid w:val="00B01369"/>
    <w:rsid w:val="00B048BD"/>
    <w:rsid w:val="00B07DAF"/>
    <w:rsid w:val="00B12830"/>
    <w:rsid w:val="00B13191"/>
    <w:rsid w:val="00B14905"/>
    <w:rsid w:val="00B1784F"/>
    <w:rsid w:val="00B273B9"/>
    <w:rsid w:val="00B3351F"/>
    <w:rsid w:val="00B3463E"/>
    <w:rsid w:val="00B413EA"/>
    <w:rsid w:val="00B415B4"/>
    <w:rsid w:val="00B41CDC"/>
    <w:rsid w:val="00B467CD"/>
    <w:rsid w:val="00B5480F"/>
    <w:rsid w:val="00B66274"/>
    <w:rsid w:val="00B71DA0"/>
    <w:rsid w:val="00B81A18"/>
    <w:rsid w:val="00B855EF"/>
    <w:rsid w:val="00B85EB1"/>
    <w:rsid w:val="00B93824"/>
    <w:rsid w:val="00B956D9"/>
    <w:rsid w:val="00B96E8C"/>
    <w:rsid w:val="00BA4229"/>
    <w:rsid w:val="00BB2D8B"/>
    <w:rsid w:val="00BB6813"/>
    <w:rsid w:val="00BC03E7"/>
    <w:rsid w:val="00BC67CC"/>
    <w:rsid w:val="00BD386B"/>
    <w:rsid w:val="00BF1533"/>
    <w:rsid w:val="00BF1E02"/>
    <w:rsid w:val="00BF27DD"/>
    <w:rsid w:val="00C01E98"/>
    <w:rsid w:val="00C027AC"/>
    <w:rsid w:val="00C05FD3"/>
    <w:rsid w:val="00C116F6"/>
    <w:rsid w:val="00C14CAC"/>
    <w:rsid w:val="00C15F5D"/>
    <w:rsid w:val="00C16444"/>
    <w:rsid w:val="00C165E8"/>
    <w:rsid w:val="00C167D7"/>
    <w:rsid w:val="00C16E1A"/>
    <w:rsid w:val="00C2215C"/>
    <w:rsid w:val="00C327D8"/>
    <w:rsid w:val="00C43050"/>
    <w:rsid w:val="00C430D7"/>
    <w:rsid w:val="00C4350E"/>
    <w:rsid w:val="00C4654E"/>
    <w:rsid w:val="00C60BF7"/>
    <w:rsid w:val="00C74567"/>
    <w:rsid w:val="00C82FC9"/>
    <w:rsid w:val="00C85917"/>
    <w:rsid w:val="00C90202"/>
    <w:rsid w:val="00CA5422"/>
    <w:rsid w:val="00CA5CD3"/>
    <w:rsid w:val="00CB16D9"/>
    <w:rsid w:val="00CB6643"/>
    <w:rsid w:val="00CB6785"/>
    <w:rsid w:val="00CC156E"/>
    <w:rsid w:val="00CC7FBA"/>
    <w:rsid w:val="00CE31E0"/>
    <w:rsid w:val="00CE7CF2"/>
    <w:rsid w:val="00CF0BD1"/>
    <w:rsid w:val="00D037A7"/>
    <w:rsid w:val="00D0437D"/>
    <w:rsid w:val="00D04FF6"/>
    <w:rsid w:val="00D07484"/>
    <w:rsid w:val="00D21095"/>
    <w:rsid w:val="00D273A1"/>
    <w:rsid w:val="00D363C4"/>
    <w:rsid w:val="00D54380"/>
    <w:rsid w:val="00D5623F"/>
    <w:rsid w:val="00D75952"/>
    <w:rsid w:val="00D8752A"/>
    <w:rsid w:val="00D87719"/>
    <w:rsid w:val="00DA08A8"/>
    <w:rsid w:val="00DA1ED6"/>
    <w:rsid w:val="00DB485D"/>
    <w:rsid w:val="00DC0384"/>
    <w:rsid w:val="00DC393E"/>
    <w:rsid w:val="00DE76D5"/>
    <w:rsid w:val="00DF41AA"/>
    <w:rsid w:val="00E04CE5"/>
    <w:rsid w:val="00E1493B"/>
    <w:rsid w:val="00E15B5A"/>
    <w:rsid w:val="00E251CA"/>
    <w:rsid w:val="00E26FB3"/>
    <w:rsid w:val="00E365CC"/>
    <w:rsid w:val="00E37CF6"/>
    <w:rsid w:val="00E43F2B"/>
    <w:rsid w:val="00E6255B"/>
    <w:rsid w:val="00E7526F"/>
    <w:rsid w:val="00EB6CD0"/>
    <w:rsid w:val="00EC45ED"/>
    <w:rsid w:val="00EC77A9"/>
    <w:rsid w:val="00ED2A9E"/>
    <w:rsid w:val="00EE555F"/>
    <w:rsid w:val="00EF782D"/>
    <w:rsid w:val="00F0238D"/>
    <w:rsid w:val="00F03541"/>
    <w:rsid w:val="00F109CE"/>
    <w:rsid w:val="00F137AF"/>
    <w:rsid w:val="00F239FC"/>
    <w:rsid w:val="00F33596"/>
    <w:rsid w:val="00F44B4A"/>
    <w:rsid w:val="00F4627F"/>
    <w:rsid w:val="00F46FE2"/>
    <w:rsid w:val="00F52745"/>
    <w:rsid w:val="00F5564F"/>
    <w:rsid w:val="00F56FE6"/>
    <w:rsid w:val="00F97345"/>
    <w:rsid w:val="00FC516D"/>
    <w:rsid w:val="00FD58AC"/>
    <w:rsid w:val="00FD6ECD"/>
    <w:rsid w:val="00FE4958"/>
    <w:rsid w:val="00FF2BD8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5159"/>
  <w15:docId w15:val="{18149D64-967A-408D-B523-64FE755F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  <w:lang w:val="x-none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071C25"/>
    <w:pPr>
      <w:spacing w:after="60" w:line="240" w:lineRule="auto"/>
      <w:outlineLvl w:val="1"/>
    </w:pPr>
    <w:rPr>
      <w:rFonts w:ascii="Trebuchet MS" w:eastAsia="Calibri" w:hAnsi="Trebuchet MS" w:cs="Times New Roman"/>
      <w:b/>
      <w:i/>
      <w:spacing w:val="-4"/>
      <w:sz w:val="16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071C25"/>
    <w:pPr>
      <w:keepLines/>
      <w:pBdr>
        <w:bottom w:val="single" w:sz="8" w:space="0" w:color="auto"/>
      </w:pBdr>
      <w:suppressAutoHyphens/>
      <w:spacing w:before="240" w:after="120" w:line="216" w:lineRule="auto"/>
      <w:outlineLvl w:val="0"/>
    </w:pPr>
    <w:rPr>
      <w:rFonts w:ascii="Trebuchet MS" w:eastAsia="Calibri" w:hAnsi="Trebuchet MS" w:cs="Times New Roman"/>
      <w:b/>
      <w:spacing w:val="-4"/>
      <w:sz w:val="20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071C25"/>
    <w:rPr>
      <w:rFonts w:ascii="Trebuchet MS" w:eastAsia="Calibri" w:hAnsi="Trebuchet MS" w:cs="Times New Roman"/>
      <w:b/>
      <w:spacing w:val="-4"/>
      <w:sz w:val="20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customStyle="1" w:styleId="Tabelasiatki4akcent21">
    <w:name w:val="Tabela siatki 4 — akcent 21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customStyle="1" w:styleId="Tabelasiatki5ciemnaakcent21">
    <w:name w:val="Tabela siatki 5 — ciemna — akcent 2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customStyle="1" w:styleId="Tabelalisty3akcent11">
    <w:name w:val="Tabela listy 3 — akcent 1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customStyle="1" w:styleId="Siatkatabelijasna1">
    <w:name w:val="Siatka tabeli — jasna1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B81A18"/>
    <w:pPr>
      <w:shd w:val="thinDiagStripe" w:color="FFFFFF" w:themeColor="background1" w:fill="BDD9FB" w:themeFill="accent5" w:themeFillTint="33"/>
      <w:suppressAutoHyphens/>
      <w:spacing w:line="216" w:lineRule="auto"/>
      <w:contextualSpacing/>
      <w:jc w:val="center"/>
    </w:pPr>
    <w:rPr>
      <w:b/>
      <w:color w:val="084CA1" w:themeColor="accent5"/>
      <w:spacing w:val="-8"/>
      <w:sz w:val="36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B81A18"/>
    <w:rPr>
      <w:rFonts w:ascii="Trebuchet MS" w:hAnsi="Trebuchet MS"/>
      <w:b/>
      <w:color w:val="084CA1" w:themeColor="accent5"/>
      <w:spacing w:val="-8"/>
      <w:sz w:val="36"/>
      <w:shd w:val="thinDiagStripe" w:color="FFFFFF" w:themeColor="background1" w:fill="BDD9FB" w:themeFill="accent5" w:themeFillTint="33"/>
    </w:rPr>
  </w:style>
  <w:style w:type="table" w:customStyle="1" w:styleId="Tabelasiatki4akcent11">
    <w:name w:val="Tabela siatki 4 — akcent 1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563B34"/>
    <w:pPr>
      <w:keepLines/>
      <w:suppressAutoHyphens/>
      <w:spacing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563B34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D5623F"/>
    <w:rPr>
      <w:color w:val="auto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5F73AFF1C49FA8ACDB51FC291F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664C8-1DA4-450E-A1E2-FD9C00F75466}"/>
      </w:docPartPr>
      <w:docPartBody>
        <w:p w:rsidR="005A4B98" w:rsidRDefault="00835726" w:rsidP="00835726">
          <w:pPr>
            <w:pStyle w:val="0365F73AFF1C49FA8ACDB51FC291F348"/>
          </w:pPr>
          <w:r w:rsidRPr="002274D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BFE2A6D6BAF41B2A4FF9A8842144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54942-44B2-4811-8049-0F76DB48D2E5}"/>
      </w:docPartPr>
      <w:docPartBody>
        <w:p w:rsidR="00922970" w:rsidRDefault="005A4B98" w:rsidP="005A4B98">
          <w:pPr>
            <w:pStyle w:val="5BFE2A6D6BAF41B2A4FF9A8842144A87"/>
          </w:pPr>
          <w:r w:rsidRPr="00626A9D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E1"/>
    <w:rsid w:val="000733BB"/>
    <w:rsid w:val="00087894"/>
    <w:rsid w:val="000A4EC2"/>
    <w:rsid w:val="0014327F"/>
    <w:rsid w:val="00177404"/>
    <w:rsid w:val="00187551"/>
    <w:rsid w:val="001D2834"/>
    <w:rsid w:val="002632E1"/>
    <w:rsid w:val="002D4F73"/>
    <w:rsid w:val="003215C6"/>
    <w:rsid w:val="00350607"/>
    <w:rsid w:val="003B7C2C"/>
    <w:rsid w:val="005161A9"/>
    <w:rsid w:val="0055762B"/>
    <w:rsid w:val="005923AE"/>
    <w:rsid w:val="005A4B98"/>
    <w:rsid w:val="005B745A"/>
    <w:rsid w:val="005F004C"/>
    <w:rsid w:val="0070046A"/>
    <w:rsid w:val="00755027"/>
    <w:rsid w:val="007C0943"/>
    <w:rsid w:val="00835726"/>
    <w:rsid w:val="0089662A"/>
    <w:rsid w:val="008C0C15"/>
    <w:rsid w:val="00922970"/>
    <w:rsid w:val="00997422"/>
    <w:rsid w:val="00B00279"/>
    <w:rsid w:val="00BC1533"/>
    <w:rsid w:val="00CA2E9D"/>
    <w:rsid w:val="00CE61AC"/>
    <w:rsid w:val="00CF54E5"/>
    <w:rsid w:val="00D45CF3"/>
    <w:rsid w:val="00EE45EF"/>
    <w:rsid w:val="00F022DB"/>
    <w:rsid w:val="00F82756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4B98"/>
    <w:rPr>
      <w:color w:val="808080"/>
    </w:rPr>
  </w:style>
  <w:style w:type="paragraph" w:customStyle="1" w:styleId="6CD69F1905C34D4393FC740D3925CDF9">
    <w:name w:val="6CD69F1905C34D4393FC740D3925CDF9"/>
    <w:rsid w:val="007C0943"/>
  </w:style>
  <w:style w:type="paragraph" w:customStyle="1" w:styleId="F1DED97244D440829C0CFAABAD9F641C">
    <w:name w:val="F1DED97244D440829C0CFAABAD9F641C"/>
    <w:rsid w:val="007C0943"/>
  </w:style>
  <w:style w:type="paragraph" w:customStyle="1" w:styleId="00D4DC3671BF4446907BED9600C4FD05">
    <w:name w:val="00D4DC3671BF4446907BED9600C4FD05"/>
    <w:rsid w:val="007C0943"/>
  </w:style>
  <w:style w:type="paragraph" w:customStyle="1" w:styleId="6361448575044340842CF63D4ACC01C8">
    <w:name w:val="6361448575044340842CF63D4ACC01C8"/>
    <w:rsid w:val="000A4EC2"/>
  </w:style>
  <w:style w:type="paragraph" w:customStyle="1" w:styleId="D2831346901545D4A31090F8EBFA4F47">
    <w:name w:val="D2831346901545D4A31090F8EBFA4F47"/>
    <w:rsid w:val="000A4EC2"/>
  </w:style>
  <w:style w:type="paragraph" w:customStyle="1" w:styleId="9C1B0AC7D7504A519D10987578F6BDA6">
    <w:name w:val="9C1B0AC7D7504A519D10987578F6BDA6"/>
    <w:rsid w:val="000A4EC2"/>
  </w:style>
  <w:style w:type="paragraph" w:customStyle="1" w:styleId="15F6EC4A96F74D539A57B0415015038C">
    <w:name w:val="15F6EC4A96F74D539A57B0415015038C"/>
    <w:rsid w:val="001D2834"/>
  </w:style>
  <w:style w:type="paragraph" w:customStyle="1" w:styleId="DB21018D29A54A6A85B18521C7D4612B">
    <w:name w:val="DB21018D29A54A6A85B18521C7D4612B"/>
    <w:rsid w:val="001D2834"/>
  </w:style>
  <w:style w:type="paragraph" w:customStyle="1" w:styleId="6EE997F6A3954F5B8518B4B1B97EA2B7">
    <w:name w:val="6EE997F6A3954F5B8518B4B1B97EA2B7"/>
    <w:rsid w:val="001D2834"/>
  </w:style>
  <w:style w:type="paragraph" w:customStyle="1" w:styleId="4A5556520D93440C86D824F6B748C149">
    <w:name w:val="4A5556520D93440C86D824F6B748C14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A5556520D93440C86D824F6B748C1491">
    <w:name w:val="4A5556520D93440C86D824F6B748C149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FBB6D1EAB3E845FABCC1BC453E408A1D">
    <w:name w:val="FBB6D1EAB3E845FABCC1BC453E408A1D"/>
    <w:rsid w:val="00F82756"/>
  </w:style>
  <w:style w:type="paragraph" w:customStyle="1" w:styleId="20B184E716234D07BF65AB13E4359EE7">
    <w:name w:val="20B184E716234D07BF65AB13E4359EE7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">
    <w:name w:val="D35AEAD979E44B64988B0C55E8B95664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1">
    <w:name w:val="20B184E716234D07BF65AB13E4359EE7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1">
    <w:name w:val="D35AEAD979E44B64988B0C55E8B95664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2">
    <w:name w:val="20B184E716234D07BF65AB13E4359EE7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2">
    <w:name w:val="D35AEAD979E44B64988B0C55E8B95664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50C3174273247F9BFCF628CAD60E390">
    <w:name w:val="950C3174273247F9BFCF628CAD60E390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2F0622CAA1446CCAB3BBCED8FAEBD18">
    <w:name w:val="42F0622CAA1446CCAB3BBCED8FAEBD18"/>
    <w:rsid w:val="00F82756"/>
  </w:style>
  <w:style w:type="paragraph" w:customStyle="1" w:styleId="14EF12B772994FB1809FE564E4C9F5D9">
    <w:name w:val="14EF12B772994FB1809FE564E4C9F5D9"/>
    <w:rsid w:val="00F82756"/>
  </w:style>
  <w:style w:type="paragraph" w:customStyle="1" w:styleId="950C3174273247F9BFCF628CAD60E3901">
    <w:name w:val="950C3174273247F9BFCF628CAD60E390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480E46A4F7E483B91538A05340DDAE6">
    <w:name w:val="9480E46A4F7E483B91538A05340DDAE6"/>
    <w:rsid w:val="00F82756"/>
  </w:style>
  <w:style w:type="paragraph" w:customStyle="1" w:styleId="954B65F17BD046DBAFF0D124218CD977">
    <w:name w:val="954B65F17BD046DBAFF0D124218CD977"/>
    <w:rsid w:val="00F82756"/>
  </w:style>
  <w:style w:type="paragraph" w:customStyle="1" w:styleId="1E3D5B07E8394C86BE2F24E9EE7500AE">
    <w:name w:val="1E3D5B07E8394C86BE2F24E9EE7500AE"/>
    <w:rsid w:val="00F82756"/>
  </w:style>
  <w:style w:type="paragraph" w:customStyle="1" w:styleId="AB8E3EC71844403A8A23C9B34205ABF6">
    <w:name w:val="AB8E3EC71844403A8A23C9B34205ABF6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EA8E87B9889A4951A5EABC888460A763">
    <w:name w:val="EA8E87B9889A4951A5EABC888460A763"/>
    <w:rsid w:val="00F82756"/>
  </w:style>
  <w:style w:type="paragraph" w:customStyle="1" w:styleId="7D7C2766E75F4493A186BA59490B50A4">
    <w:name w:val="7D7C2766E75F4493A186BA59490B50A4"/>
    <w:rsid w:val="00F82756"/>
  </w:style>
  <w:style w:type="paragraph" w:customStyle="1" w:styleId="A1B7D094CF8D4340942D70EDF7510039">
    <w:name w:val="A1B7D094CF8D4340942D70EDF751003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0CFA91BD081346FFA64615E61E9E68A8">
    <w:name w:val="0CFA91BD081346FFA64615E61E9E68A8"/>
    <w:rsid w:val="00F82756"/>
  </w:style>
  <w:style w:type="paragraph" w:customStyle="1" w:styleId="4D6FFF35594140F79C6736E08B18CC68">
    <w:name w:val="4D6FFF35594140F79C6736E08B18CC68"/>
    <w:rsid w:val="00F82756"/>
  </w:style>
  <w:style w:type="paragraph" w:customStyle="1" w:styleId="1F76F9A239014FBAADBF2D59E50C2FE8">
    <w:name w:val="1F76F9A239014FBAADBF2D59E50C2FE8"/>
    <w:rsid w:val="00F82756"/>
  </w:style>
  <w:style w:type="paragraph" w:customStyle="1" w:styleId="FFAE694FB6544F4EBD62AD502C69BC3D">
    <w:name w:val="FFAE694FB6544F4EBD62AD502C69BC3D"/>
    <w:rsid w:val="00F82756"/>
  </w:style>
  <w:style w:type="paragraph" w:customStyle="1" w:styleId="31C73F224578481798F23E1D1E713DC5">
    <w:name w:val="31C73F224578481798F23E1D1E713DC5"/>
    <w:rsid w:val="00F82756"/>
  </w:style>
  <w:style w:type="paragraph" w:customStyle="1" w:styleId="FBE84517A7454C37928AFABD2A46967A">
    <w:name w:val="FBE84517A7454C37928AFABD2A46967A"/>
    <w:rsid w:val="00F82756"/>
  </w:style>
  <w:style w:type="paragraph" w:customStyle="1" w:styleId="F95D2C9AE7CA4CC7BDB355AC614358D1">
    <w:name w:val="F95D2C9AE7CA4CC7BDB355AC614358D1"/>
    <w:rsid w:val="00F82756"/>
  </w:style>
  <w:style w:type="paragraph" w:customStyle="1" w:styleId="B68E8189B7394D33BFB5250590D06553">
    <w:name w:val="B68E8189B7394D33BFB5250590D06553"/>
    <w:rsid w:val="00F82756"/>
  </w:style>
  <w:style w:type="paragraph" w:customStyle="1" w:styleId="2299385C3F444302B15D3B6197A2C9DA">
    <w:name w:val="2299385C3F444302B15D3B6197A2C9DA"/>
    <w:rsid w:val="00F82756"/>
  </w:style>
  <w:style w:type="paragraph" w:customStyle="1" w:styleId="66C6C98A84F84A67B3729BBD3B9CE255">
    <w:name w:val="66C6C98A84F84A67B3729BBD3B9CE255"/>
    <w:rsid w:val="00F82756"/>
  </w:style>
  <w:style w:type="paragraph" w:customStyle="1" w:styleId="19A9FDC6EECC4A17A0731EC84B22C57A">
    <w:name w:val="19A9FDC6EECC4A17A0731EC84B22C57A"/>
    <w:rsid w:val="00F82756"/>
  </w:style>
  <w:style w:type="paragraph" w:customStyle="1" w:styleId="9174CD67EF144675812FACF6198F1992">
    <w:name w:val="9174CD67EF144675812FACF6198F1992"/>
    <w:rsid w:val="00F82756"/>
  </w:style>
  <w:style w:type="paragraph" w:customStyle="1" w:styleId="EC821C5399E74293A7BAF3EB464A63AE">
    <w:name w:val="EC821C5399E74293A7BAF3EB464A63AE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7936526EBC734DD692484F9FCE6F1522">
    <w:name w:val="7936526EBC734DD692484F9FCE6F1522"/>
    <w:rsid w:val="00F82756"/>
  </w:style>
  <w:style w:type="paragraph" w:customStyle="1" w:styleId="AF36C126725F4A45A53065B8F06F0A0C">
    <w:name w:val="AF36C126725F4A45A53065B8F06F0A0C"/>
    <w:rsid w:val="00F82756"/>
  </w:style>
  <w:style w:type="paragraph" w:customStyle="1" w:styleId="7F94F5ADB4454305A8B22123B093FFF2">
    <w:name w:val="7F94F5ADB4454305A8B22123B093FFF2"/>
    <w:rsid w:val="00F82756"/>
  </w:style>
  <w:style w:type="paragraph" w:customStyle="1" w:styleId="98BBA9FDBD1F416998218085C7AD50B3">
    <w:name w:val="98BBA9FDBD1F416998218085C7AD50B3"/>
    <w:rsid w:val="00F82756"/>
  </w:style>
  <w:style w:type="paragraph" w:customStyle="1" w:styleId="98BBA9FDBD1F416998218085C7AD50B31">
    <w:name w:val="98BBA9FDBD1F416998218085C7AD50B3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1062D5B8234F4B059DEA23B1F250FA6F">
    <w:name w:val="1062D5B8234F4B059DEA23B1F250FA6F"/>
    <w:rsid w:val="00F82756"/>
  </w:style>
  <w:style w:type="paragraph" w:customStyle="1" w:styleId="8CF1D5E4DEF74A219BA6F11DB85C587F">
    <w:name w:val="8CF1D5E4DEF74A219BA6F11DB85C587F"/>
    <w:rsid w:val="00F82756"/>
  </w:style>
  <w:style w:type="paragraph" w:customStyle="1" w:styleId="5964157CBB3E44768FCF28BE293A955E">
    <w:name w:val="5964157CBB3E44768FCF28BE293A955E"/>
    <w:rsid w:val="00F82756"/>
  </w:style>
  <w:style w:type="paragraph" w:customStyle="1" w:styleId="B3D90901E6E441E2AE3748D1415C5944">
    <w:name w:val="B3D90901E6E441E2AE3748D1415C5944"/>
    <w:rsid w:val="00F82756"/>
  </w:style>
  <w:style w:type="paragraph" w:customStyle="1" w:styleId="4E665D1228AA42738B37DFAE26A0E104">
    <w:name w:val="4E665D1228AA42738B37DFAE26A0E104"/>
    <w:rsid w:val="00F82756"/>
  </w:style>
  <w:style w:type="paragraph" w:customStyle="1" w:styleId="009F6241B97744C18F2EB4E2E54869F5">
    <w:name w:val="009F6241B97744C18F2EB4E2E54869F5"/>
    <w:rsid w:val="00F82756"/>
  </w:style>
  <w:style w:type="paragraph" w:customStyle="1" w:styleId="014BCBC0273A46F69D6BFEB8995D7BC9">
    <w:name w:val="014BCBC0273A46F69D6BFEB8995D7BC9"/>
    <w:rsid w:val="00F82756"/>
  </w:style>
  <w:style w:type="paragraph" w:customStyle="1" w:styleId="B754C85ED5E84583ABC6B4B6F6F89DE5">
    <w:name w:val="B754C85ED5E84583ABC6B4B6F6F89DE5"/>
    <w:rsid w:val="00F82756"/>
  </w:style>
  <w:style w:type="paragraph" w:customStyle="1" w:styleId="C1E1950F4556491CA2C9486F86F09BD9">
    <w:name w:val="C1E1950F4556491CA2C9486F86F09BD9"/>
    <w:rsid w:val="00F82756"/>
  </w:style>
  <w:style w:type="paragraph" w:customStyle="1" w:styleId="F81297AC307745A4B4E66236AB076A5A">
    <w:name w:val="F81297AC307745A4B4E66236AB076A5A"/>
    <w:rsid w:val="00F82756"/>
  </w:style>
  <w:style w:type="paragraph" w:customStyle="1" w:styleId="2EF564B4AD0E42A79BF3CB6758EC2069">
    <w:name w:val="2EF564B4AD0E42A79BF3CB6758EC2069"/>
    <w:rsid w:val="00F82756"/>
  </w:style>
  <w:style w:type="paragraph" w:customStyle="1" w:styleId="FAED702F9A01445BB04F502D176E6668">
    <w:name w:val="FAED702F9A01445BB04F502D176E6668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5199A12EE37C468C8199F3165FE64D41">
    <w:name w:val="5199A12EE37C468C8199F3165FE64D41"/>
    <w:rsid w:val="00F82756"/>
  </w:style>
  <w:style w:type="paragraph" w:customStyle="1" w:styleId="9A3C0CEA6C1B4191AA95E67B0B855F3D">
    <w:name w:val="9A3C0CEA6C1B4191AA95E67B0B855F3D"/>
    <w:rsid w:val="00F82756"/>
  </w:style>
  <w:style w:type="paragraph" w:customStyle="1" w:styleId="74F7B25BA6C4450EB7D819556313A23A">
    <w:name w:val="74F7B25BA6C4450EB7D819556313A23A"/>
    <w:rsid w:val="00F82756"/>
  </w:style>
  <w:style w:type="paragraph" w:customStyle="1" w:styleId="8F3346B75C1F4FEABFF4A63C3B277AEF">
    <w:name w:val="8F3346B75C1F4FEABFF4A63C3B277AEF"/>
    <w:rsid w:val="00F82756"/>
  </w:style>
  <w:style w:type="paragraph" w:customStyle="1" w:styleId="0F82AE51B5CA43448CAA01A19E2F6DDC">
    <w:name w:val="0F82AE51B5CA43448CAA01A19E2F6DDC"/>
    <w:rsid w:val="00F82756"/>
  </w:style>
  <w:style w:type="paragraph" w:customStyle="1" w:styleId="84D319D9C19949B6B14FCA298596122D">
    <w:name w:val="84D319D9C19949B6B14FCA298596122D"/>
    <w:rsid w:val="00F82756"/>
  </w:style>
  <w:style w:type="paragraph" w:customStyle="1" w:styleId="F881DE6D71C6493F9C09CDB71231F683">
    <w:name w:val="F881DE6D71C6493F9C09CDB71231F683"/>
    <w:rsid w:val="00F82756"/>
  </w:style>
  <w:style w:type="paragraph" w:customStyle="1" w:styleId="BE591A3F8F5A49069BF05F405AAD5016">
    <w:name w:val="BE591A3F8F5A49069BF05F405AAD5016"/>
    <w:rsid w:val="00F82756"/>
  </w:style>
  <w:style w:type="paragraph" w:customStyle="1" w:styleId="A9BD8318C12C40FBB8AA830575751132">
    <w:name w:val="A9BD8318C12C40FBB8AA830575751132"/>
    <w:rsid w:val="00F82756"/>
  </w:style>
  <w:style w:type="paragraph" w:customStyle="1" w:styleId="9D5F9B8DE18947D08FCBD5C5187430E5">
    <w:name w:val="9D5F9B8DE18947D08FCBD5C5187430E5"/>
    <w:rsid w:val="00F82756"/>
  </w:style>
  <w:style w:type="paragraph" w:customStyle="1" w:styleId="AC5CA23060E44F43A78FC7DBE41660B7">
    <w:name w:val="AC5CA23060E44F43A78FC7DBE41660B7"/>
    <w:rsid w:val="00F82756"/>
  </w:style>
  <w:style w:type="paragraph" w:customStyle="1" w:styleId="6145E2ACEDD644E48B9731E288FE02C3">
    <w:name w:val="6145E2ACEDD644E48B9731E288FE02C3"/>
    <w:rsid w:val="00F82756"/>
  </w:style>
  <w:style w:type="paragraph" w:customStyle="1" w:styleId="307529CB73354F009DAC549FD11730B7">
    <w:name w:val="307529CB73354F009DAC549FD11730B7"/>
    <w:rsid w:val="00F82756"/>
  </w:style>
  <w:style w:type="paragraph" w:customStyle="1" w:styleId="6A492A9BB7334E06989937C7C4555B8B">
    <w:name w:val="6A492A9BB7334E06989937C7C4555B8B"/>
    <w:rsid w:val="00F82756"/>
  </w:style>
  <w:style w:type="paragraph" w:customStyle="1" w:styleId="74D4F05DB83842DE959510DFCD2224A1">
    <w:name w:val="74D4F05DB83842DE959510DFCD2224A1"/>
    <w:rsid w:val="00F82756"/>
  </w:style>
  <w:style w:type="paragraph" w:customStyle="1" w:styleId="5C1B4C9EA82241FE8BA9F87240685F48">
    <w:name w:val="5C1B4C9EA82241FE8BA9F87240685F48"/>
    <w:rsid w:val="00F82756"/>
  </w:style>
  <w:style w:type="paragraph" w:customStyle="1" w:styleId="0F38A743783A40E99276E27A70F47117">
    <w:name w:val="0F38A743783A40E99276E27A70F47117"/>
    <w:rsid w:val="00F82756"/>
  </w:style>
  <w:style w:type="paragraph" w:customStyle="1" w:styleId="6124C69359394594B1EE215FEDB4E38D">
    <w:name w:val="6124C69359394594B1EE215FEDB4E38D"/>
    <w:rsid w:val="00F82756"/>
  </w:style>
  <w:style w:type="paragraph" w:customStyle="1" w:styleId="187CA739E4864CC8B94D7B23452DBE98">
    <w:name w:val="187CA739E4864CC8B94D7B23452DBE98"/>
    <w:rsid w:val="00F82756"/>
  </w:style>
  <w:style w:type="paragraph" w:customStyle="1" w:styleId="44EE4100D653493ABF62C52D0A513B7F">
    <w:name w:val="44EE4100D653493ABF62C52D0A513B7F"/>
    <w:rsid w:val="00F82756"/>
  </w:style>
  <w:style w:type="paragraph" w:customStyle="1" w:styleId="E029C65EEC5F40EF8A6329C830AEAB0F">
    <w:name w:val="E029C65EEC5F40EF8A6329C830AEAB0F"/>
    <w:rsid w:val="00F82756"/>
  </w:style>
  <w:style w:type="paragraph" w:customStyle="1" w:styleId="26D1F10A8D3F441CAD42BC841FFE65BA">
    <w:name w:val="26D1F10A8D3F441CAD42BC841FFE65BA"/>
    <w:rsid w:val="00F82756"/>
  </w:style>
  <w:style w:type="paragraph" w:customStyle="1" w:styleId="1AC9B6F0FB59438DAAD46E756459E882">
    <w:name w:val="1AC9B6F0FB59438DAAD46E756459E882"/>
    <w:rsid w:val="00F82756"/>
  </w:style>
  <w:style w:type="paragraph" w:customStyle="1" w:styleId="5373A666D2BC430286C48503E097F988">
    <w:name w:val="5373A666D2BC430286C48503E097F988"/>
    <w:rsid w:val="00F82756"/>
  </w:style>
  <w:style w:type="paragraph" w:customStyle="1" w:styleId="16590C1FEF534F418E7A254DA6BA5E02">
    <w:name w:val="16590C1FEF534F418E7A254DA6BA5E02"/>
    <w:rsid w:val="00F82756"/>
  </w:style>
  <w:style w:type="paragraph" w:customStyle="1" w:styleId="FB5DA94799DC4B5BAF84CFE826E4EF4C">
    <w:name w:val="FB5DA94799DC4B5BAF84CFE826E4EF4C"/>
    <w:rsid w:val="00F82756"/>
  </w:style>
  <w:style w:type="paragraph" w:customStyle="1" w:styleId="558C1213C797453389CE803C6C9601F9">
    <w:name w:val="558C1213C797453389CE803C6C9601F9"/>
    <w:rsid w:val="00F82756"/>
  </w:style>
  <w:style w:type="paragraph" w:customStyle="1" w:styleId="AA4615C0F7F0495C8744D88DBFC6DE96">
    <w:name w:val="AA4615C0F7F0495C8744D88DBFC6DE96"/>
    <w:rsid w:val="00F82756"/>
  </w:style>
  <w:style w:type="paragraph" w:customStyle="1" w:styleId="7B2C06C5D5C445C5846DD595C9CB9613">
    <w:name w:val="7B2C06C5D5C445C5846DD595C9CB9613"/>
    <w:rsid w:val="00F82756"/>
  </w:style>
  <w:style w:type="paragraph" w:customStyle="1" w:styleId="D25D91AE52C44C3BABE6B759A2801202">
    <w:name w:val="D25D91AE52C44C3BABE6B759A2801202"/>
    <w:rsid w:val="00F82756"/>
  </w:style>
  <w:style w:type="paragraph" w:customStyle="1" w:styleId="43587D42EB8F44E19E2BE25734FAB9E8">
    <w:name w:val="43587D42EB8F44E19E2BE25734FAB9E8"/>
    <w:rsid w:val="00F82756"/>
  </w:style>
  <w:style w:type="paragraph" w:customStyle="1" w:styleId="EFBF376C2D404C66A1B12CF58E14080F">
    <w:name w:val="EFBF376C2D404C66A1B12CF58E14080F"/>
    <w:rsid w:val="00F82756"/>
  </w:style>
  <w:style w:type="paragraph" w:customStyle="1" w:styleId="849B7E3583EB412CB5DA950B1A0FF0BC">
    <w:name w:val="849B7E3583EB412CB5DA950B1A0FF0BC"/>
    <w:rsid w:val="00F82756"/>
  </w:style>
  <w:style w:type="paragraph" w:customStyle="1" w:styleId="7061C3F851EF45A3804A7E447A648C1C">
    <w:name w:val="7061C3F851EF45A3804A7E447A648C1C"/>
    <w:rsid w:val="00F82756"/>
  </w:style>
  <w:style w:type="paragraph" w:customStyle="1" w:styleId="5FC6C0775599446B9CD63A786123EF2F">
    <w:name w:val="5FC6C0775599446B9CD63A786123EF2F"/>
    <w:rsid w:val="00F82756"/>
  </w:style>
  <w:style w:type="paragraph" w:customStyle="1" w:styleId="01034FB82C014F8FB6EDC88FB11355A2">
    <w:name w:val="01034FB82C014F8FB6EDC88FB11355A2"/>
    <w:rsid w:val="00F82756"/>
  </w:style>
  <w:style w:type="paragraph" w:customStyle="1" w:styleId="DB42A71205B64F519B178A7D9F8CB6D2">
    <w:name w:val="DB42A71205B64F519B178A7D9F8CB6D2"/>
    <w:rsid w:val="00F82756"/>
  </w:style>
  <w:style w:type="paragraph" w:customStyle="1" w:styleId="BE38259017414B2BA1ABCF70A0F0E57C">
    <w:name w:val="BE38259017414B2BA1ABCF70A0F0E57C"/>
    <w:rsid w:val="00F82756"/>
  </w:style>
  <w:style w:type="paragraph" w:customStyle="1" w:styleId="53389CAB70374F2A852A46FA025ABFC5">
    <w:name w:val="53389CAB70374F2A852A46FA025ABFC5"/>
    <w:rsid w:val="00F82756"/>
  </w:style>
  <w:style w:type="paragraph" w:customStyle="1" w:styleId="36D73B61D67047A2A1DB0F816DF9532B">
    <w:name w:val="36D73B61D67047A2A1DB0F816DF9532B"/>
    <w:rsid w:val="00F82756"/>
  </w:style>
  <w:style w:type="paragraph" w:customStyle="1" w:styleId="B623FF79AEAA4617B10CE5CBC42B9695">
    <w:name w:val="B623FF79AEAA4617B10CE5CBC42B9695"/>
    <w:rsid w:val="00F82756"/>
  </w:style>
  <w:style w:type="paragraph" w:customStyle="1" w:styleId="56B5044E4ACE4675843EDFD4B2166C02">
    <w:name w:val="56B5044E4ACE4675843EDFD4B2166C02"/>
    <w:rsid w:val="00F82756"/>
  </w:style>
  <w:style w:type="paragraph" w:customStyle="1" w:styleId="97FA2D58AC664CDBA2549FD605BD868F">
    <w:name w:val="97FA2D58AC664CDBA2549FD605BD868F"/>
    <w:rsid w:val="00F82756"/>
  </w:style>
  <w:style w:type="paragraph" w:customStyle="1" w:styleId="73CF85354734416F83B9846F3614922F">
    <w:name w:val="73CF85354734416F83B9846F3614922F"/>
    <w:rsid w:val="00F82756"/>
  </w:style>
  <w:style w:type="paragraph" w:customStyle="1" w:styleId="D919339BBC80476BAB631C2343346D59">
    <w:name w:val="D919339BBC80476BAB631C2343346D59"/>
    <w:rsid w:val="00F82756"/>
  </w:style>
  <w:style w:type="paragraph" w:customStyle="1" w:styleId="5C877C34E59843BF9D7699558AE513DA">
    <w:name w:val="5C877C34E59843BF9D7699558AE513DA"/>
    <w:rsid w:val="00F82756"/>
  </w:style>
  <w:style w:type="paragraph" w:customStyle="1" w:styleId="EA555F52E3FE4C3ABE2947742E40D162">
    <w:name w:val="EA555F52E3FE4C3ABE2947742E40D162"/>
    <w:rsid w:val="00F82756"/>
  </w:style>
  <w:style w:type="paragraph" w:customStyle="1" w:styleId="E0EC4996721E4D8395C23BC6E77F42E5">
    <w:name w:val="E0EC4996721E4D8395C23BC6E77F42E5"/>
    <w:rsid w:val="00F82756"/>
  </w:style>
  <w:style w:type="paragraph" w:customStyle="1" w:styleId="3FC940E9664347CD8EF31B51CAACFB57">
    <w:name w:val="3FC940E9664347CD8EF31B51CAACFB57"/>
    <w:rsid w:val="00F82756"/>
  </w:style>
  <w:style w:type="paragraph" w:customStyle="1" w:styleId="B9438C682905478F9132DFC3E41CC031">
    <w:name w:val="B9438C682905478F9132DFC3E41CC031"/>
    <w:rsid w:val="00F82756"/>
  </w:style>
  <w:style w:type="paragraph" w:customStyle="1" w:styleId="F15C9290FCA84DCEA996C07F99DED2D2">
    <w:name w:val="F15C9290FCA84DCEA996C07F99DED2D2"/>
    <w:rsid w:val="00F82756"/>
  </w:style>
  <w:style w:type="paragraph" w:customStyle="1" w:styleId="BD7E4C1BD15F42AE81E28FBAC169C7F5">
    <w:name w:val="BD7E4C1BD15F42AE81E28FBAC169C7F5"/>
    <w:rsid w:val="00F82756"/>
  </w:style>
  <w:style w:type="paragraph" w:customStyle="1" w:styleId="86B320573E9C483580D9663A5C30CAB4">
    <w:name w:val="86B320573E9C483580D9663A5C30CAB4"/>
    <w:rsid w:val="00F82756"/>
  </w:style>
  <w:style w:type="paragraph" w:customStyle="1" w:styleId="DA08185BA49C48AF9B43AF5AD713D559">
    <w:name w:val="DA08185BA49C48AF9B43AF5AD713D559"/>
    <w:rsid w:val="00F82756"/>
  </w:style>
  <w:style w:type="paragraph" w:customStyle="1" w:styleId="9AA22D5E92844C16A93499476EC48529">
    <w:name w:val="9AA22D5E92844C16A93499476EC48529"/>
    <w:rsid w:val="00F82756"/>
  </w:style>
  <w:style w:type="paragraph" w:customStyle="1" w:styleId="83AC3F0FAC314307A9C8779B264FB90E">
    <w:name w:val="83AC3F0FAC314307A9C8779B264FB90E"/>
    <w:rsid w:val="00F82756"/>
  </w:style>
  <w:style w:type="paragraph" w:customStyle="1" w:styleId="93954CC1BE164738A047CA7F83C342E9">
    <w:name w:val="93954CC1BE164738A047CA7F83C342E9"/>
    <w:rsid w:val="00F82756"/>
  </w:style>
  <w:style w:type="paragraph" w:customStyle="1" w:styleId="B202AF5024D0404E9DA91AE3FA42C013">
    <w:name w:val="B202AF5024D0404E9DA91AE3FA42C013"/>
    <w:rsid w:val="00F82756"/>
  </w:style>
  <w:style w:type="paragraph" w:customStyle="1" w:styleId="D835DD2C4C0E420A86471C456A99EB42">
    <w:name w:val="D835DD2C4C0E420A86471C456A99EB42"/>
    <w:rsid w:val="00F82756"/>
  </w:style>
  <w:style w:type="paragraph" w:customStyle="1" w:styleId="9EFF5D48D4F44684B20C63485AD93153">
    <w:name w:val="9EFF5D48D4F44684B20C63485AD93153"/>
    <w:rsid w:val="00F82756"/>
  </w:style>
  <w:style w:type="paragraph" w:customStyle="1" w:styleId="D66D351D665147FD896117A4408ED443">
    <w:name w:val="D66D351D665147FD896117A4408ED443"/>
    <w:rsid w:val="00F82756"/>
  </w:style>
  <w:style w:type="paragraph" w:customStyle="1" w:styleId="EAF8B985F50E44F186CC0F7EDA8E00A7">
    <w:name w:val="EAF8B985F50E44F186CC0F7EDA8E00A7"/>
    <w:rsid w:val="00F82756"/>
  </w:style>
  <w:style w:type="paragraph" w:customStyle="1" w:styleId="36E70FC3685B4388A97533823F2CBB3E">
    <w:name w:val="36E70FC3685B4388A97533823F2CBB3E"/>
    <w:rsid w:val="00F82756"/>
  </w:style>
  <w:style w:type="paragraph" w:customStyle="1" w:styleId="6DB814C15CC1438D8FBE3ADF95056DC0">
    <w:name w:val="6DB814C15CC1438D8FBE3ADF95056DC0"/>
    <w:rsid w:val="00F82756"/>
  </w:style>
  <w:style w:type="paragraph" w:customStyle="1" w:styleId="855B2802ADAC433D928BA49A29306E0A">
    <w:name w:val="855B2802ADAC433D928BA49A29306E0A"/>
    <w:rsid w:val="00F82756"/>
  </w:style>
  <w:style w:type="paragraph" w:customStyle="1" w:styleId="3A2FD865545946178C9A9B598F89E41E">
    <w:name w:val="3A2FD865545946178C9A9B598F89E41E"/>
    <w:rsid w:val="00F82756"/>
  </w:style>
  <w:style w:type="paragraph" w:customStyle="1" w:styleId="D3A27557B70C48369733F67709DCD590">
    <w:name w:val="D3A27557B70C48369733F67709DCD590"/>
    <w:rsid w:val="00CE61AC"/>
  </w:style>
  <w:style w:type="paragraph" w:customStyle="1" w:styleId="489FA199BA704032AF25BDB59E08B8F6">
    <w:name w:val="489FA199BA704032AF25BDB59E08B8F6"/>
    <w:rsid w:val="00CE61AC"/>
  </w:style>
  <w:style w:type="paragraph" w:customStyle="1" w:styleId="A419BF93116F4AFE820A7E55C52F58B0">
    <w:name w:val="A419BF93116F4AFE820A7E55C52F58B0"/>
    <w:rsid w:val="00CE61AC"/>
  </w:style>
  <w:style w:type="paragraph" w:customStyle="1" w:styleId="3A62E2C930344F458A65EC2EFEA567EB">
    <w:name w:val="3A62E2C930344F458A65EC2EFEA567EB"/>
    <w:rsid w:val="00CE61AC"/>
  </w:style>
  <w:style w:type="paragraph" w:customStyle="1" w:styleId="9EF25390A6834AC1BD469D224FC8D06D">
    <w:name w:val="9EF25390A6834AC1BD469D224FC8D06D"/>
    <w:rsid w:val="00CE61AC"/>
  </w:style>
  <w:style w:type="paragraph" w:customStyle="1" w:styleId="0C50FB51E94947E8A2BA9FFFFA2FBE03">
    <w:name w:val="0C50FB51E94947E8A2BA9FFFFA2FBE03"/>
    <w:rsid w:val="00CE61AC"/>
  </w:style>
  <w:style w:type="paragraph" w:customStyle="1" w:styleId="BBEC065906B2484DB63C29DB253B9892">
    <w:name w:val="BBEC065906B2484DB63C29DB253B9892"/>
    <w:rsid w:val="00CE61AC"/>
  </w:style>
  <w:style w:type="paragraph" w:customStyle="1" w:styleId="4D481F9D71224C9EAB90F5C71D18BB3C">
    <w:name w:val="4D481F9D71224C9EAB90F5C71D18BB3C"/>
    <w:rsid w:val="00CE61AC"/>
  </w:style>
  <w:style w:type="paragraph" w:customStyle="1" w:styleId="5611EB6090E9443DAF681B64738D83A6">
    <w:name w:val="5611EB6090E9443DAF681B64738D83A6"/>
    <w:rsid w:val="00CE61AC"/>
  </w:style>
  <w:style w:type="paragraph" w:customStyle="1" w:styleId="D43AF60C764C49FA86200A9B0F554AC1">
    <w:name w:val="D43AF60C764C49FA86200A9B0F554AC1"/>
    <w:rsid w:val="00CE61AC"/>
  </w:style>
  <w:style w:type="paragraph" w:customStyle="1" w:styleId="1535DD47E17D416A9327430D64F8A667">
    <w:name w:val="1535DD47E17D416A9327430D64F8A667"/>
    <w:rsid w:val="00CE61AC"/>
  </w:style>
  <w:style w:type="paragraph" w:customStyle="1" w:styleId="E94C65EA44FB4991A7ACA8E9CCBDA6B9">
    <w:name w:val="E94C65EA44FB4991A7ACA8E9CCBDA6B9"/>
    <w:rsid w:val="00CE61AC"/>
  </w:style>
  <w:style w:type="paragraph" w:customStyle="1" w:styleId="BB9EAAF411CF445BB0AFBEF8436B564E">
    <w:name w:val="BB9EAAF411CF445BB0AFBEF8436B564E"/>
    <w:rsid w:val="00CE61AC"/>
  </w:style>
  <w:style w:type="paragraph" w:customStyle="1" w:styleId="36CE58691F1F42F486075C8238BA885F">
    <w:name w:val="36CE58691F1F42F486075C8238BA885F"/>
    <w:rsid w:val="00CE61AC"/>
  </w:style>
  <w:style w:type="paragraph" w:customStyle="1" w:styleId="A876B0F1146A4E8FB5046E4ECFFF4FB1">
    <w:name w:val="A876B0F1146A4E8FB5046E4ECFFF4FB1"/>
    <w:rsid w:val="00CE61AC"/>
  </w:style>
  <w:style w:type="paragraph" w:customStyle="1" w:styleId="3BE20DC4BE554612A1FC81A4F77EFE3F">
    <w:name w:val="3BE20DC4BE554612A1FC81A4F77EFE3F"/>
    <w:rsid w:val="00CE61AC"/>
  </w:style>
  <w:style w:type="paragraph" w:customStyle="1" w:styleId="87BAAF5D45C049B78D64CD9244DCDB53">
    <w:name w:val="87BAAF5D45C049B78D64CD9244DCDB53"/>
    <w:rsid w:val="00CE61AC"/>
  </w:style>
  <w:style w:type="paragraph" w:customStyle="1" w:styleId="D28F956EC6CE439694A0D7FF6DEE8D82">
    <w:name w:val="D28F956EC6CE439694A0D7FF6DEE8D82"/>
    <w:rsid w:val="00CE61AC"/>
  </w:style>
  <w:style w:type="paragraph" w:customStyle="1" w:styleId="3FDA895489F944F096AD61CC24C10D4C">
    <w:name w:val="3FDA895489F944F096AD61CC24C10D4C"/>
    <w:rsid w:val="00CE61AC"/>
  </w:style>
  <w:style w:type="paragraph" w:customStyle="1" w:styleId="711E16D89D4D4026A241C64125DDF20A">
    <w:name w:val="711E16D89D4D4026A241C64125DDF20A"/>
    <w:rsid w:val="00CE61AC"/>
  </w:style>
  <w:style w:type="paragraph" w:customStyle="1" w:styleId="0BC6ADB7D0C6455AB051DBF98D5A55A8">
    <w:name w:val="0BC6ADB7D0C6455AB051DBF98D5A55A8"/>
    <w:rsid w:val="00CE61AC"/>
  </w:style>
  <w:style w:type="paragraph" w:customStyle="1" w:styleId="B23F9EE91AAC430D97FF2812462C46FD">
    <w:name w:val="B23F9EE91AAC430D97FF2812462C46FD"/>
    <w:rsid w:val="00CE61AC"/>
  </w:style>
  <w:style w:type="paragraph" w:customStyle="1" w:styleId="7D553E04468C4F68A6131ED9687BAF0E">
    <w:name w:val="7D553E04468C4F68A6131ED9687BAF0E"/>
    <w:rsid w:val="00CE61AC"/>
  </w:style>
  <w:style w:type="paragraph" w:customStyle="1" w:styleId="BC66B87451CA4997B5EB34546C4D4209">
    <w:name w:val="BC66B87451CA4997B5EB34546C4D4209"/>
    <w:rsid w:val="00CE61AC"/>
  </w:style>
  <w:style w:type="paragraph" w:customStyle="1" w:styleId="7A4B7C2069F24BB3A3DB54EAA16D935F">
    <w:name w:val="7A4B7C2069F24BB3A3DB54EAA16D935F"/>
    <w:rsid w:val="00CE61AC"/>
  </w:style>
  <w:style w:type="paragraph" w:customStyle="1" w:styleId="A556E8DE8B3C4793BD05B824CB62D389">
    <w:name w:val="A556E8DE8B3C4793BD05B824CB62D389"/>
    <w:rsid w:val="00CE61AC"/>
  </w:style>
  <w:style w:type="paragraph" w:customStyle="1" w:styleId="EEDA3A85C2AC4356B89968B11E5179A6">
    <w:name w:val="EEDA3A85C2AC4356B89968B11E5179A6"/>
    <w:rsid w:val="00CE61AC"/>
  </w:style>
  <w:style w:type="paragraph" w:customStyle="1" w:styleId="A15E727F16CB4DDE8068F48DF08D668E">
    <w:name w:val="A15E727F16CB4DDE8068F48DF08D668E"/>
    <w:rsid w:val="00CE61AC"/>
  </w:style>
  <w:style w:type="paragraph" w:customStyle="1" w:styleId="12DDC06069534833A72312F2E79EA741">
    <w:name w:val="12DDC06069534833A72312F2E79EA741"/>
    <w:rsid w:val="00CE61AC"/>
  </w:style>
  <w:style w:type="paragraph" w:customStyle="1" w:styleId="D298947C6B6644FE8EAFAF93EBE7A23E">
    <w:name w:val="D298947C6B6644FE8EAFAF93EBE7A23E"/>
    <w:rsid w:val="00CE61AC"/>
  </w:style>
  <w:style w:type="paragraph" w:customStyle="1" w:styleId="A4BD4B19F4894603BC2363C8A2ABD4BD">
    <w:name w:val="A4BD4B19F4894603BC2363C8A2ABD4BD"/>
    <w:rsid w:val="00CE61AC"/>
  </w:style>
  <w:style w:type="paragraph" w:customStyle="1" w:styleId="9288896460A04660B483DAC5D084C3E7">
    <w:name w:val="9288896460A04660B483DAC5D084C3E7"/>
    <w:rsid w:val="00CE61AC"/>
  </w:style>
  <w:style w:type="paragraph" w:customStyle="1" w:styleId="15FA8BAF58244156813AC709CACD4D0A">
    <w:name w:val="15FA8BAF58244156813AC709CACD4D0A"/>
    <w:rsid w:val="002D4F73"/>
  </w:style>
  <w:style w:type="paragraph" w:customStyle="1" w:styleId="0A25F0CE38E54CF8B9A6A15F8E15DB10">
    <w:name w:val="0A25F0CE38E54CF8B9A6A15F8E15DB10"/>
    <w:rsid w:val="002D4F73"/>
  </w:style>
  <w:style w:type="paragraph" w:customStyle="1" w:styleId="65DD99856E5643ADBFAADC6100F32405">
    <w:name w:val="65DD99856E5643ADBFAADC6100F32405"/>
    <w:rsid w:val="002D4F73"/>
  </w:style>
  <w:style w:type="paragraph" w:customStyle="1" w:styleId="F2F8C7DE3EE9479F876F1B17AFDEDD48">
    <w:name w:val="F2F8C7DE3EE9479F876F1B17AFDEDD48"/>
    <w:rsid w:val="002D4F73"/>
  </w:style>
  <w:style w:type="paragraph" w:customStyle="1" w:styleId="631D5460A4CA47D3A484566E1DF89D89">
    <w:name w:val="631D5460A4CA47D3A484566E1DF89D89"/>
    <w:rsid w:val="002D4F73"/>
  </w:style>
  <w:style w:type="paragraph" w:customStyle="1" w:styleId="5F8B1FB92D334E53A5AA213B5622446A">
    <w:name w:val="5F8B1FB92D334E53A5AA213B5622446A"/>
    <w:rsid w:val="002D4F73"/>
  </w:style>
  <w:style w:type="paragraph" w:customStyle="1" w:styleId="C9281A454A0F444D82AC8EC4AC7D8787">
    <w:name w:val="C9281A454A0F444D82AC8EC4AC7D8787"/>
    <w:rsid w:val="002D4F73"/>
  </w:style>
  <w:style w:type="paragraph" w:customStyle="1" w:styleId="E4FC65E76C8B4539809C2584AF834DB8">
    <w:name w:val="E4FC65E76C8B4539809C2584AF834DB8"/>
    <w:rsid w:val="002D4F73"/>
  </w:style>
  <w:style w:type="paragraph" w:customStyle="1" w:styleId="759BF0F04AD84AFD9CAAE501FE7B3DE1">
    <w:name w:val="759BF0F04AD84AFD9CAAE501FE7B3DE1"/>
    <w:rsid w:val="002D4F73"/>
  </w:style>
  <w:style w:type="paragraph" w:customStyle="1" w:styleId="267C6D5F0CB541788200E8AD9E36E0BF">
    <w:name w:val="267C6D5F0CB541788200E8AD9E36E0BF"/>
    <w:rsid w:val="002D4F73"/>
  </w:style>
  <w:style w:type="paragraph" w:customStyle="1" w:styleId="68A6165608594D70AE52553689362459">
    <w:name w:val="68A6165608594D70AE52553689362459"/>
    <w:rsid w:val="002D4F73"/>
  </w:style>
  <w:style w:type="paragraph" w:customStyle="1" w:styleId="476814F84BE5467391A9952EFB1E0C7D">
    <w:name w:val="476814F84BE5467391A9952EFB1E0C7D"/>
    <w:rsid w:val="002D4F73"/>
  </w:style>
  <w:style w:type="paragraph" w:customStyle="1" w:styleId="4E8200B2597446E9AD0ABA898D01060A">
    <w:name w:val="4E8200B2597446E9AD0ABA898D01060A"/>
    <w:rsid w:val="002D4F73"/>
  </w:style>
  <w:style w:type="paragraph" w:customStyle="1" w:styleId="FED0C7326255499287EA5631A3A43172">
    <w:name w:val="FED0C7326255499287EA5631A3A43172"/>
    <w:rsid w:val="002D4F73"/>
  </w:style>
  <w:style w:type="paragraph" w:customStyle="1" w:styleId="BDB85435C1404434A0792D8A84547EFE">
    <w:name w:val="BDB85435C1404434A0792D8A84547EFE"/>
    <w:rsid w:val="0070046A"/>
  </w:style>
  <w:style w:type="paragraph" w:customStyle="1" w:styleId="416D5EA7CE8840368CA797BE7FB6A881">
    <w:name w:val="416D5EA7CE8840368CA797BE7FB6A881"/>
    <w:rsid w:val="0070046A"/>
  </w:style>
  <w:style w:type="paragraph" w:customStyle="1" w:styleId="D3B92DA9A0B14DC69288BD1EBC3BE0A1">
    <w:name w:val="D3B92DA9A0B14DC69288BD1EBC3BE0A1"/>
    <w:rsid w:val="0070046A"/>
  </w:style>
  <w:style w:type="paragraph" w:customStyle="1" w:styleId="96C3D473FE5542DBA7C139AC58D535BC">
    <w:name w:val="96C3D473FE5542DBA7C139AC58D535BC"/>
    <w:rsid w:val="0070046A"/>
  </w:style>
  <w:style w:type="paragraph" w:customStyle="1" w:styleId="BE8026E6FE6F4A01805542C907A5EB46">
    <w:name w:val="BE8026E6FE6F4A01805542C907A5EB46"/>
    <w:rsid w:val="0070046A"/>
  </w:style>
  <w:style w:type="paragraph" w:customStyle="1" w:styleId="64A574B4DBD24D6DB35ECE67A4C08012">
    <w:name w:val="64A574B4DBD24D6DB35ECE67A4C08012"/>
    <w:rsid w:val="0070046A"/>
  </w:style>
  <w:style w:type="paragraph" w:customStyle="1" w:styleId="A348162DBA734E5F97A7A2FB03580DC2">
    <w:name w:val="A348162DBA734E5F97A7A2FB03580DC2"/>
    <w:rsid w:val="0070046A"/>
  </w:style>
  <w:style w:type="paragraph" w:customStyle="1" w:styleId="27B4CC64E22D4FD19F97A9F200BC1C21">
    <w:name w:val="27B4CC64E22D4FD19F97A9F200BC1C21"/>
    <w:rsid w:val="0070046A"/>
  </w:style>
  <w:style w:type="paragraph" w:customStyle="1" w:styleId="3A7343F5980A4C44A0BD9B8048BFAD60">
    <w:name w:val="3A7343F5980A4C44A0BD9B8048BFAD60"/>
    <w:rsid w:val="0070046A"/>
  </w:style>
  <w:style w:type="paragraph" w:customStyle="1" w:styleId="1F2CBA104F964BF5A04E00ECA3243628">
    <w:name w:val="1F2CBA104F964BF5A04E00ECA3243628"/>
    <w:rsid w:val="0070046A"/>
  </w:style>
  <w:style w:type="paragraph" w:customStyle="1" w:styleId="DC87B7D268A7457499E8F467D69CDB30">
    <w:name w:val="DC87B7D268A7457499E8F467D69CDB30"/>
    <w:rsid w:val="0070046A"/>
  </w:style>
  <w:style w:type="paragraph" w:customStyle="1" w:styleId="CF0B82CA85654124852C21B8183A013D">
    <w:name w:val="CF0B82CA85654124852C21B8183A013D"/>
    <w:rsid w:val="0070046A"/>
  </w:style>
  <w:style w:type="paragraph" w:customStyle="1" w:styleId="4C356DEB31E346209448E670EA3684B4">
    <w:name w:val="4C356DEB31E346209448E670EA3684B4"/>
    <w:rsid w:val="0070046A"/>
  </w:style>
  <w:style w:type="paragraph" w:customStyle="1" w:styleId="D9602367B493424D91B4ED76C4434BDD">
    <w:name w:val="D9602367B493424D91B4ED76C4434BDD"/>
    <w:rsid w:val="0070046A"/>
  </w:style>
  <w:style w:type="paragraph" w:customStyle="1" w:styleId="2C66BFF0694943C381247399D956C760">
    <w:name w:val="2C66BFF0694943C381247399D956C760"/>
    <w:rsid w:val="0070046A"/>
  </w:style>
  <w:style w:type="paragraph" w:customStyle="1" w:styleId="A4CC68229FF14571BE5B8DB7B8DE73D0">
    <w:name w:val="A4CC68229FF14571BE5B8DB7B8DE73D0"/>
    <w:rsid w:val="0070046A"/>
  </w:style>
  <w:style w:type="paragraph" w:customStyle="1" w:styleId="7DE8C1F6CBEB40C293A252226E8CDF0D">
    <w:name w:val="7DE8C1F6CBEB40C293A252226E8CDF0D"/>
    <w:rsid w:val="0070046A"/>
  </w:style>
  <w:style w:type="paragraph" w:customStyle="1" w:styleId="486229BDF05445F9BF393F1A44B954C8">
    <w:name w:val="486229BDF05445F9BF393F1A44B954C8"/>
    <w:rsid w:val="0070046A"/>
  </w:style>
  <w:style w:type="paragraph" w:customStyle="1" w:styleId="7531A721F49C4B1594122DF865B43C92">
    <w:name w:val="7531A721F49C4B1594122DF865B43C92"/>
    <w:rsid w:val="0070046A"/>
  </w:style>
  <w:style w:type="paragraph" w:customStyle="1" w:styleId="DBBE0DA345EC42FFB159509946353A85">
    <w:name w:val="DBBE0DA345EC42FFB159509946353A85"/>
    <w:rsid w:val="0070046A"/>
  </w:style>
  <w:style w:type="paragraph" w:customStyle="1" w:styleId="429348AFAE8E4E0FB001127AAFF525FC">
    <w:name w:val="429348AFAE8E4E0FB001127AAFF525FC"/>
    <w:rsid w:val="0070046A"/>
  </w:style>
  <w:style w:type="paragraph" w:customStyle="1" w:styleId="625C38290EB9429E9AD54E41FEBDCF95">
    <w:name w:val="625C38290EB9429E9AD54E41FEBDCF95"/>
    <w:rsid w:val="0070046A"/>
  </w:style>
  <w:style w:type="paragraph" w:customStyle="1" w:styleId="77E76296EF4040E38649B77A434233AD">
    <w:name w:val="77E76296EF4040E38649B77A434233AD"/>
    <w:rsid w:val="0070046A"/>
  </w:style>
  <w:style w:type="paragraph" w:customStyle="1" w:styleId="EEF2E762B66E4C06AE4C9F4A76D0DBA2">
    <w:name w:val="EEF2E762B66E4C06AE4C9F4A76D0DBA2"/>
    <w:rsid w:val="0070046A"/>
  </w:style>
  <w:style w:type="paragraph" w:customStyle="1" w:styleId="7E4041450B134372BE21F804F633D388">
    <w:name w:val="7E4041450B134372BE21F804F633D388"/>
    <w:rsid w:val="0070046A"/>
  </w:style>
  <w:style w:type="paragraph" w:customStyle="1" w:styleId="DCCF7670805D4049BDD6841EDC7C9237">
    <w:name w:val="DCCF7670805D4049BDD6841EDC7C9237"/>
    <w:rsid w:val="0070046A"/>
  </w:style>
  <w:style w:type="paragraph" w:customStyle="1" w:styleId="F1E1A9FB17C143D09CAB29CA530B6D7D">
    <w:name w:val="F1E1A9FB17C143D09CAB29CA530B6D7D"/>
    <w:rsid w:val="0070046A"/>
  </w:style>
  <w:style w:type="paragraph" w:customStyle="1" w:styleId="A50E9C8AEF6A4BE0829FE95ECCDA0F8F">
    <w:name w:val="A50E9C8AEF6A4BE0829FE95ECCDA0F8F"/>
    <w:rsid w:val="0070046A"/>
  </w:style>
  <w:style w:type="paragraph" w:customStyle="1" w:styleId="C900540F3B47489ABF1DFF535B12D6E1">
    <w:name w:val="C900540F3B47489ABF1DFF535B12D6E1"/>
    <w:rsid w:val="00835726"/>
  </w:style>
  <w:style w:type="paragraph" w:customStyle="1" w:styleId="08A11F1D7DBD42DE87842DCCA1DBE2F8">
    <w:name w:val="08A11F1D7DBD42DE87842DCCA1DBE2F8"/>
    <w:rsid w:val="00835726"/>
  </w:style>
  <w:style w:type="paragraph" w:customStyle="1" w:styleId="AA722D1FD0074412A19A49BC7A9D8ECB">
    <w:name w:val="AA722D1FD0074412A19A49BC7A9D8ECB"/>
    <w:rsid w:val="00835726"/>
  </w:style>
  <w:style w:type="paragraph" w:customStyle="1" w:styleId="52AA8EF4BEE94840802DFF155E92C55F">
    <w:name w:val="52AA8EF4BEE94840802DFF155E92C55F"/>
    <w:rsid w:val="00835726"/>
  </w:style>
  <w:style w:type="paragraph" w:customStyle="1" w:styleId="EE6BC79FAA254C9FB7C9B61862F2654C">
    <w:name w:val="EE6BC79FAA254C9FB7C9B61862F2654C"/>
    <w:rsid w:val="00835726"/>
  </w:style>
  <w:style w:type="paragraph" w:customStyle="1" w:styleId="E27B9F0D09B14431820A73DBF0C709D2">
    <w:name w:val="E27B9F0D09B14431820A73DBF0C709D2"/>
    <w:rsid w:val="00835726"/>
  </w:style>
  <w:style w:type="paragraph" w:customStyle="1" w:styleId="4DDE2A8F2C554F85A1932B6E2E98245B">
    <w:name w:val="4DDE2A8F2C554F85A1932B6E2E98245B"/>
    <w:rsid w:val="00835726"/>
  </w:style>
  <w:style w:type="paragraph" w:customStyle="1" w:styleId="2C3786A938E342AA86C587C7414B8763">
    <w:name w:val="2C3786A938E342AA86C587C7414B8763"/>
    <w:rsid w:val="00835726"/>
  </w:style>
  <w:style w:type="paragraph" w:customStyle="1" w:styleId="AACD78EE47D2479491E6FA61D48D425C">
    <w:name w:val="AACD78EE47D2479491E6FA61D48D425C"/>
    <w:rsid w:val="00835726"/>
  </w:style>
  <w:style w:type="paragraph" w:customStyle="1" w:styleId="6930729DF52B4ED19FB6A7A027336D3C">
    <w:name w:val="6930729DF52B4ED19FB6A7A027336D3C"/>
    <w:rsid w:val="00835726"/>
  </w:style>
  <w:style w:type="paragraph" w:customStyle="1" w:styleId="97E640009F1C4ABD96BE7235C0A75DA1">
    <w:name w:val="97E640009F1C4ABD96BE7235C0A75DA1"/>
    <w:rsid w:val="00835726"/>
  </w:style>
  <w:style w:type="paragraph" w:customStyle="1" w:styleId="630C6151311F4F4E83B1FB76A8458065">
    <w:name w:val="630C6151311F4F4E83B1FB76A8458065"/>
    <w:rsid w:val="00835726"/>
  </w:style>
  <w:style w:type="paragraph" w:customStyle="1" w:styleId="0365F73AFF1C49FA8ACDB51FC291F348">
    <w:name w:val="0365F73AFF1C49FA8ACDB51FC291F348"/>
    <w:rsid w:val="00835726"/>
  </w:style>
  <w:style w:type="paragraph" w:customStyle="1" w:styleId="C932E0C7EF2D4B839BDD6FE8C050B935">
    <w:name w:val="C932E0C7EF2D4B839BDD6FE8C050B935"/>
    <w:rsid w:val="00835726"/>
  </w:style>
  <w:style w:type="paragraph" w:customStyle="1" w:styleId="A1E543860A2A478EB959A1351F71F5EA">
    <w:name w:val="A1E543860A2A478EB959A1351F71F5EA"/>
    <w:rsid w:val="00835726"/>
  </w:style>
  <w:style w:type="paragraph" w:customStyle="1" w:styleId="F97DC2CC381A43AEABE7B1636C8A4E73">
    <w:name w:val="F97DC2CC381A43AEABE7B1636C8A4E73"/>
    <w:rsid w:val="00835726"/>
  </w:style>
  <w:style w:type="paragraph" w:customStyle="1" w:styleId="2FF27E09792642B199B88A9A17814F29">
    <w:name w:val="2FF27E09792642B199B88A9A17814F29"/>
    <w:rsid w:val="00835726"/>
  </w:style>
  <w:style w:type="paragraph" w:customStyle="1" w:styleId="962ED0E07BD745DF8E9D54B547B859B4">
    <w:name w:val="962ED0E07BD745DF8E9D54B547B859B4"/>
    <w:rsid w:val="00835726"/>
  </w:style>
  <w:style w:type="paragraph" w:customStyle="1" w:styleId="74728448185041329E91049C2BE48F88">
    <w:name w:val="74728448185041329E91049C2BE48F88"/>
    <w:rsid w:val="00835726"/>
  </w:style>
  <w:style w:type="paragraph" w:customStyle="1" w:styleId="E8D3EB42CD7542BC861200B5E2DD8C57">
    <w:name w:val="E8D3EB42CD7542BC861200B5E2DD8C57"/>
    <w:rsid w:val="005A4B98"/>
  </w:style>
  <w:style w:type="paragraph" w:customStyle="1" w:styleId="EDFD718674A5474EA657471A34A74590">
    <w:name w:val="EDFD718674A5474EA657471A34A74590"/>
    <w:rsid w:val="005A4B98"/>
  </w:style>
  <w:style w:type="paragraph" w:customStyle="1" w:styleId="C2135819708748FA99190520E647429E">
    <w:name w:val="C2135819708748FA99190520E647429E"/>
    <w:rsid w:val="005A4B98"/>
  </w:style>
  <w:style w:type="paragraph" w:customStyle="1" w:styleId="AD7465423CCD49B9BF1A584398BEE0C7">
    <w:name w:val="AD7465423CCD49B9BF1A584398BEE0C7"/>
    <w:rsid w:val="005A4B98"/>
  </w:style>
  <w:style w:type="paragraph" w:customStyle="1" w:styleId="07640C0282264F5688D586B5EB31FAAC">
    <w:name w:val="07640C0282264F5688D586B5EB31FAAC"/>
    <w:rsid w:val="005A4B98"/>
  </w:style>
  <w:style w:type="paragraph" w:customStyle="1" w:styleId="5BFE2A6D6BAF41B2A4FF9A8842144A87">
    <w:name w:val="5BFE2A6D6BAF41B2A4FF9A8842144A87"/>
    <w:rsid w:val="005A4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HP Lex">
      <a:dk1>
        <a:sysClr val="windowText" lastClr="000000"/>
      </a:dk1>
      <a:lt1>
        <a:srgbClr val="FFFFFF"/>
      </a:lt1>
      <a:dk2>
        <a:srgbClr val="682686"/>
      </a:dk2>
      <a:lt2>
        <a:srgbClr val="EBF4D8"/>
      </a:lt2>
      <a:accent1>
        <a:srgbClr val="84A311"/>
      </a:accent1>
      <a:accent2>
        <a:srgbClr val="682686"/>
      </a:accent2>
      <a:accent3>
        <a:srgbClr val="F37021"/>
      </a:accent3>
      <a:accent4>
        <a:srgbClr val="CE181E"/>
      </a:accent4>
      <a:accent5>
        <a:srgbClr val="084CA1"/>
      </a:accent5>
      <a:accent6>
        <a:srgbClr val="F8D34A"/>
      </a:accent6>
      <a:hlink>
        <a:srgbClr val="0F00CC"/>
      </a:hlink>
      <a:folHlink>
        <a:srgbClr val="B000B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CFF3F-B186-43D7-9510-1796BE61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Główna Kwatera ZHP</dc:creator>
  <cp:lastModifiedBy>Anna Kucharska</cp:lastModifiedBy>
  <cp:revision>2</cp:revision>
  <cp:lastPrinted>2016-04-23T09:00:00Z</cp:lastPrinted>
  <dcterms:created xsi:type="dcterms:W3CDTF">2017-02-15T10:57:00Z</dcterms:created>
  <dcterms:modified xsi:type="dcterms:W3CDTF">2017-02-15T10:57:00Z</dcterms:modified>
</cp:coreProperties>
</file>